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B704BE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8000" cy="519430"/>
            <wp:effectExtent l="19050" t="0" r="635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A3A" w:rsidRPr="00E61A3A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E61A3A" w:rsidRPr="00E61A3A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9" o:title="" color2="black" type="tile"/>
            <v:stroke color2="#7f7f7f" joinstyle="round"/>
            <w10:wrap anchorx="page" anchory="page"/>
          </v:rect>
        </w:pict>
      </w:r>
    </w:p>
    <w:p w:rsidR="00D23785" w:rsidRPr="0064252C" w:rsidRDefault="00D23785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 xml:space="preserve">Dr. </w:t>
      </w:r>
      <w:proofErr w:type="spellStart"/>
      <w:r w:rsidR="00B704BE">
        <w:rPr>
          <w:sz w:val="28"/>
          <w:szCs w:val="28"/>
          <w:lang w:val="fr-FR"/>
        </w:rPr>
        <w:t>Miljana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704BE">
        <w:rPr>
          <w:sz w:val="28"/>
          <w:szCs w:val="28"/>
          <w:lang w:val="fr-FR"/>
        </w:rPr>
        <w:t>Mirković</w:t>
      </w:r>
      <w:proofErr w:type="spellEnd"/>
    </w:p>
    <w:p w:rsidR="00D23785" w:rsidRPr="00041CF0" w:rsidRDefault="00D23785">
      <w:pPr>
        <w:pStyle w:val="SenderAddress"/>
        <w:rPr>
          <w:sz w:val="22"/>
          <w:szCs w:val="22"/>
        </w:rPr>
      </w:pPr>
      <w:proofErr w:type="spellStart"/>
      <w:r w:rsidRPr="00041CF0">
        <w:rPr>
          <w:sz w:val="22"/>
          <w:szCs w:val="22"/>
        </w:rPr>
        <w:t>Vin</w:t>
      </w:r>
      <w:r w:rsidR="002536C5">
        <w:rPr>
          <w:sz w:val="22"/>
          <w:szCs w:val="22"/>
        </w:rPr>
        <w:t>č</w:t>
      </w:r>
      <w:r w:rsidRPr="00041CF0">
        <w:rPr>
          <w:sz w:val="22"/>
          <w:szCs w:val="22"/>
        </w:rPr>
        <w:t>a</w:t>
      </w:r>
      <w:proofErr w:type="spellEnd"/>
      <w:r w:rsidRPr="00041CF0">
        <w:rPr>
          <w:sz w:val="22"/>
          <w:szCs w:val="22"/>
        </w:rPr>
        <w:t xml:space="preserve"> Institute of Nuclear Sciences </w:t>
      </w:r>
    </w:p>
    <w:p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P. O. Box 522, 1100</w:t>
      </w:r>
      <w:r w:rsidR="00D603F3">
        <w:rPr>
          <w:sz w:val="22"/>
          <w:szCs w:val="22"/>
        </w:rPr>
        <w:t>0</w:t>
      </w:r>
      <w:r w:rsidRPr="00041CF0">
        <w:rPr>
          <w:sz w:val="22"/>
          <w:szCs w:val="22"/>
        </w:rPr>
        <w:t xml:space="preserve"> Belgrade</w:t>
      </w:r>
    </w:p>
    <w:p w:rsidR="00D23785" w:rsidRPr="00D34DA3" w:rsidRDefault="00E61A3A">
      <w:pPr>
        <w:pStyle w:val="SenderAddress"/>
      </w:pPr>
      <w:hyperlink r:id="rId10" w:history="1">
        <w:r w:rsidR="00B704BE" w:rsidRPr="002E3C85">
          <w:rPr>
            <w:rStyle w:val="Hyperlink"/>
            <w:sz w:val="22"/>
            <w:szCs w:val="22"/>
          </w:rPr>
          <w:t>miljanam@vin.bg.ac.rs</w:t>
        </w:r>
      </w:hyperlink>
    </w:p>
    <w:p w:rsidR="00D23785" w:rsidRDefault="00D23785">
      <w:pPr>
        <w:rPr>
          <w:szCs w:val="20"/>
        </w:rPr>
      </w:pPr>
    </w:p>
    <w:p w:rsidR="00D23785" w:rsidRPr="00041CF0" w:rsidRDefault="00D23785">
      <w:pPr>
        <w:jc w:val="both"/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23785" w:rsidRPr="00041CF0" w:rsidTr="002E3557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2E3557">
            <w:pPr>
              <w:rPr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AREAS OF EXPERTISE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D23785" w:rsidRPr="00041CF0" w:rsidRDefault="00B704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Crystallography</w:t>
            </w:r>
            <w:r w:rsidR="00611A8A">
              <w:rPr>
                <w:sz w:val="22"/>
                <w:szCs w:val="22"/>
              </w:rPr>
              <w:t>…………..</w:t>
            </w:r>
            <w:r w:rsidR="00D34DA3" w:rsidRPr="00041CF0">
              <w:rPr>
                <w:sz w:val="22"/>
                <w:szCs w:val="22"/>
              </w:rPr>
              <w:t>.</w:t>
            </w:r>
          </w:p>
          <w:p w:rsidR="00D34DA3" w:rsidRPr="00041CF0" w:rsidRDefault="00D1618F" w:rsidP="00D34DA3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X-Ray powder diffraction</w:t>
            </w:r>
          </w:p>
          <w:p w:rsidR="00D23785" w:rsidRPr="00041CF0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Pr="00041CF0" w:rsidRDefault="00B704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Mineralogy</w:t>
            </w:r>
            <w:r w:rsidR="00611A8A">
              <w:rPr>
                <w:sz w:val="22"/>
                <w:szCs w:val="22"/>
              </w:rPr>
              <w:t>……………..</w:t>
            </w:r>
            <w:r w:rsidR="00D23785" w:rsidRPr="00041CF0">
              <w:rPr>
                <w:sz w:val="22"/>
                <w:szCs w:val="22"/>
              </w:rPr>
              <w:t>.</w:t>
            </w:r>
          </w:p>
          <w:p w:rsidR="00D23785" w:rsidRPr="00041CF0" w:rsidRDefault="00B704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Science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23785" w:rsidRPr="00041CF0" w:rsidTr="002E3557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D23785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E</w:t>
            </w:r>
            <w:r w:rsidR="002E3557" w:rsidRPr="002E3557">
              <w:rPr>
                <w:b/>
                <w:sz w:val="22"/>
                <w:szCs w:val="22"/>
              </w:rPr>
              <w:t>DUCATION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B704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Ph.D. in Crystallography</w:t>
      </w:r>
      <w:r w:rsidR="00D23785" w:rsidRPr="00041CF0">
        <w:rPr>
          <w:b/>
          <w:bCs/>
          <w:sz w:val="22"/>
          <w:szCs w:val="22"/>
        </w:rPr>
        <w:t xml:space="preserve">, </w:t>
      </w:r>
      <w:r w:rsidRPr="00B704BE">
        <w:rPr>
          <w:b/>
          <w:bCs/>
          <w:sz w:val="22"/>
          <w:szCs w:val="22"/>
        </w:rPr>
        <w:t>“</w:t>
      </w:r>
      <w:r w:rsidRPr="00B704BE">
        <w:rPr>
          <w:rFonts w:cs="Calibri"/>
          <w:sz w:val="22"/>
          <w:szCs w:val="22"/>
        </w:rPr>
        <w:t xml:space="preserve">Synthesis, characterization and application of </w:t>
      </w:r>
      <w:proofErr w:type="spellStart"/>
      <w:r w:rsidRPr="00B704BE">
        <w:rPr>
          <w:rFonts w:cs="Calibri"/>
          <w:sz w:val="22"/>
          <w:szCs w:val="22"/>
        </w:rPr>
        <w:t>Monetite</w:t>
      </w:r>
      <w:proofErr w:type="spellEnd"/>
      <w:r w:rsidRPr="00B704BE">
        <w:rPr>
          <w:rFonts w:cs="Calibri"/>
          <w:sz w:val="22"/>
          <w:szCs w:val="22"/>
        </w:rPr>
        <w:t xml:space="preserve"> and </w:t>
      </w:r>
      <w:proofErr w:type="spellStart"/>
      <w:r w:rsidRPr="00B704BE">
        <w:rPr>
          <w:rFonts w:cs="Calibri"/>
          <w:sz w:val="22"/>
          <w:szCs w:val="22"/>
        </w:rPr>
        <w:t>Sr</w:t>
      </w:r>
      <w:proofErr w:type="spellEnd"/>
      <w:r w:rsidRPr="00B704BE">
        <w:rPr>
          <w:rFonts w:cs="Calibri"/>
          <w:sz w:val="22"/>
          <w:szCs w:val="22"/>
        </w:rPr>
        <w:t>-phosphate materials</w:t>
      </w:r>
      <w:r>
        <w:rPr>
          <w:sz w:val="22"/>
          <w:szCs w:val="22"/>
        </w:rPr>
        <w:t>”</w:t>
      </w:r>
      <w:proofErr w:type="gramStart"/>
      <w:r w:rsidRPr="00B704BE">
        <w:rPr>
          <w:rFonts w:cs="Calibri"/>
          <w:sz w:val="22"/>
          <w:szCs w:val="22"/>
        </w:rPr>
        <w:t>.</w:t>
      </w:r>
      <w:r w:rsidR="002536C5" w:rsidRPr="00B704BE">
        <w:rPr>
          <w:sz w:val="22"/>
          <w:szCs w:val="22"/>
        </w:rPr>
        <w:t>….</w:t>
      </w:r>
      <w:proofErr w:type="gramEnd"/>
    </w:p>
    <w:p w:rsidR="00D23785" w:rsidRPr="006A322A" w:rsidRDefault="00D23785" w:rsidP="002536C5">
      <w:pPr>
        <w:rPr>
          <w:i/>
          <w:sz w:val="22"/>
          <w:szCs w:val="22"/>
        </w:rPr>
      </w:pPr>
      <w:r w:rsidRPr="00041CF0">
        <w:rPr>
          <w:b/>
          <w:bCs/>
          <w:sz w:val="22"/>
          <w:szCs w:val="22"/>
        </w:rPr>
        <w:t xml:space="preserve">Professional </w:t>
      </w:r>
      <w:proofErr w:type="gramStart"/>
      <w:r w:rsidRPr="00041CF0">
        <w:rPr>
          <w:b/>
          <w:bCs/>
          <w:sz w:val="22"/>
          <w:szCs w:val="22"/>
        </w:rPr>
        <w:t xml:space="preserve">Training, </w:t>
      </w:r>
      <w:r w:rsidR="002536C5">
        <w:rPr>
          <w:b/>
          <w:bCs/>
          <w:sz w:val="22"/>
          <w:szCs w:val="22"/>
        </w:rPr>
        <w:t>…..</w:t>
      </w:r>
      <w:proofErr w:type="gramEnd"/>
    </w:p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18"/>
      </w:tblGrid>
      <w:tr w:rsidR="00D23785" w:rsidRPr="00041CF0" w:rsidTr="002E3557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2E3557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PROFESIONAL EXPERIENCE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rPr>
          <w:sz w:val="22"/>
          <w:szCs w:val="22"/>
          <w:u w:val="single"/>
        </w:rPr>
      </w:pPr>
      <w:proofErr w:type="spellStart"/>
      <w:r w:rsidRPr="00041CF0">
        <w:rPr>
          <w:b/>
          <w:bCs/>
          <w:sz w:val="22"/>
          <w:szCs w:val="22"/>
        </w:rPr>
        <w:t>Vinca</w:t>
      </w:r>
      <w:proofErr w:type="spellEnd"/>
      <w:r w:rsidRPr="00041CF0">
        <w:rPr>
          <w:b/>
          <w:bCs/>
          <w:sz w:val="22"/>
          <w:szCs w:val="22"/>
        </w:rPr>
        <w:t xml:space="preserve"> Institute of Nuclear Sciences </w:t>
      </w:r>
    </w:p>
    <w:p w:rsidR="00D23785" w:rsidRPr="00041CF0" w:rsidRDefault="006A322A" w:rsidP="00D1618F">
      <w:pPr>
        <w:spacing w:before="120" w:after="120"/>
        <w:rPr>
          <w:sz w:val="22"/>
          <w:szCs w:val="22"/>
          <w:lang w:eastAsia="en-US"/>
        </w:rPr>
      </w:pPr>
      <w:r>
        <w:rPr>
          <w:sz w:val="22"/>
          <w:szCs w:val="22"/>
          <w:u w:val="single"/>
        </w:rPr>
        <w:t xml:space="preserve"> </w:t>
      </w:r>
      <w:r w:rsidR="00D1618F" w:rsidRPr="00D1618F">
        <w:rPr>
          <w:rFonts w:ascii="Cambria" w:hAnsi="Cambria" w:cs="Times New Roman"/>
          <w:color w:val="222222"/>
          <w:sz w:val="28"/>
          <w:szCs w:val="28"/>
          <w:lang w:eastAsia="en-US"/>
        </w:rPr>
        <w:br/>
      </w:r>
      <w:r w:rsidR="00D1618F" w:rsidRPr="00D1618F">
        <w:rPr>
          <w:sz w:val="22"/>
          <w:szCs w:val="22"/>
          <w:lang w:eastAsia="en-US"/>
        </w:rPr>
        <w:t>Assistant Research Professor</w:t>
      </w:r>
      <w:r w:rsidR="00D23785" w:rsidRPr="00041CF0">
        <w:rPr>
          <w:rStyle w:val="Emphasis"/>
          <w:b w:val="0"/>
          <w:bCs w:val="0"/>
          <w:spacing w:val="0"/>
          <w:sz w:val="22"/>
          <w:szCs w:val="22"/>
          <w:u w:val="single"/>
        </w:rPr>
        <w:t xml:space="preserve">- </w:t>
      </w:r>
      <w:r w:rsidR="00D23785" w:rsidRPr="00041CF0">
        <w:rPr>
          <w:rStyle w:val="Emphasis"/>
          <w:sz w:val="22"/>
          <w:szCs w:val="22"/>
          <w:u w:val="single"/>
        </w:rPr>
        <w:t xml:space="preserve">present  </w:t>
      </w:r>
    </w:p>
    <w:p w:rsidR="00D23785" w:rsidRPr="00041CF0" w:rsidRDefault="00D23785">
      <w:pPr>
        <w:rPr>
          <w:sz w:val="22"/>
          <w:szCs w:val="22"/>
        </w:rPr>
      </w:pPr>
    </w:p>
    <w:p w:rsidR="00041CF0" w:rsidRDefault="00C979B3" w:rsidP="00041CF0">
      <w:pPr>
        <w:ind w:left="720"/>
        <w:rPr>
          <w:sz w:val="22"/>
          <w:szCs w:val="22"/>
        </w:rPr>
      </w:pPr>
      <w:r>
        <w:rPr>
          <w:sz w:val="22"/>
          <w:szCs w:val="22"/>
        </w:rPr>
        <w:t>……</w:t>
      </w:r>
    </w:p>
    <w:p w:rsidR="00C979B3" w:rsidRPr="00041CF0" w:rsidRDefault="00C979B3" w:rsidP="00041CF0">
      <w:pPr>
        <w:ind w:left="720"/>
        <w:rPr>
          <w:sz w:val="22"/>
          <w:szCs w:val="22"/>
        </w:rPr>
      </w:pPr>
      <w:r>
        <w:rPr>
          <w:sz w:val="22"/>
          <w:szCs w:val="22"/>
        </w:rPr>
        <w:t>…….</w:t>
      </w:r>
    </w:p>
    <w:tbl>
      <w:tblPr>
        <w:tblW w:w="0" w:type="auto"/>
        <w:tblLayout w:type="fixed"/>
        <w:tblLook w:val="0000"/>
      </w:tblPr>
      <w:tblGrid>
        <w:gridCol w:w="3794"/>
      </w:tblGrid>
      <w:tr w:rsidR="00041CF0" w:rsidRPr="00041CF0" w:rsidTr="00D23785"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HONORS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611A8A" w:rsidP="00C979B3">
      <w:pPr>
        <w:widowControl w:val="0"/>
        <w:tabs>
          <w:tab w:val="left" w:pos="1418"/>
        </w:tabs>
        <w:spacing w:before="3" w:line="260" w:lineRule="exact"/>
        <w:ind w:left="1418" w:hanging="1418"/>
        <w:rPr>
          <w:b/>
          <w:sz w:val="22"/>
          <w:szCs w:val="22"/>
        </w:rPr>
      </w:pPr>
      <w:r>
        <w:rPr>
          <w:sz w:val="22"/>
          <w:szCs w:val="22"/>
        </w:rPr>
        <w:t>…….</w:t>
      </w:r>
      <w:r w:rsidR="00041CF0" w:rsidRPr="00041CF0">
        <w:rPr>
          <w:sz w:val="22"/>
          <w:szCs w:val="22"/>
        </w:rPr>
        <w:tab/>
      </w:r>
      <w:r w:rsidR="00C979B3">
        <w:rPr>
          <w:b/>
          <w:sz w:val="22"/>
          <w:szCs w:val="22"/>
        </w:rPr>
        <w:t>……</w:t>
      </w:r>
    </w:p>
    <w:p w:rsidR="00041CF0" w:rsidRPr="00041CF0" w:rsidRDefault="00041CF0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353"/>
      </w:tblGrid>
      <w:tr w:rsidR="00041CF0" w:rsidRPr="00041CF0" w:rsidTr="00D23785">
        <w:tc>
          <w:tcPr>
            <w:tcW w:w="5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widowControl w:val="0"/>
              <w:spacing w:before="52"/>
            </w:pPr>
            <w:r w:rsidRPr="00041CF0">
              <w:rPr>
                <w:b/>
                <w:bCs/>
                <w:spacing w:val="2"/>
                <w:sz w:val="22"/>
                <w:szCs w:val="22"/>
                <w:lang w:val="fr-FR"/>
              </w:rPr>
              <w:t>SUPERVISION OF GRADUATE STUDENTS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C979B3" w:rsidP="00C979B3">
      <w:pPr>
        <w:widowControl w:val="0"/>
        <w:ind w:left="1407" w:right="88" w:hanging="1418"/>
        <w:jc w:val="both"/>
        <w:rPr>
          <w:spacing w:val="2"/>
          <w:sz w:val="22"/>
          <w:szCs w:val="22"/>
        </w:rPr>
      </w:pPr>
      <w:r>
        <w:rPr>
          <w:sz w:val="22"/>
          <w:szCs w:val="22"/>
        </w:rPr>
        <w:t>……….</w:t>
      </w:r>
      <w:r w:rsidR="00041CF0" w:rsidRPr="00041CF0">
        <w:rPr>
          <w:spacing w:val="2"/>
          <w:sz w:val="22"/>
          <w:szCs w:val="22"/>
        </w:rPr>
        <w:t xml:space="preserve"> </w:t>
      </w:r>
    </w:p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376"/>
      </w:tblGrid>
      <w:tr w:rsidR="00041CF0" w:rsidRPr="00041CF0" w:rsidTr="00D23785"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INVITED TALKS</w:t>
            </w:r>
          </w:p>
        </w:tc>
      </w:tr>
    </w:tbl>
    <w:p w:rsidR="00041CF0" w:rsidRPr="00041CF0" w:rsidRDefault="00041CF0" w:rsidP="00041CF0">
      <w:pPr>
        <w:jc w:val="both"/>
        <w:rPr>
          <w:b/>
          <w:bCs/>
          <w:iCs/>
          <w:sz w:val="22"/>
          <w:szCs w:val="22"/>
        </w:rPr>
      </w:pPr>
    </w:p>
    <w:p w:rsidR="00041CF0" w:rsidRDefault="00C979B3" w:rsidP="00041CF0">
      <w:pPr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……..</w:t>
      </w:r>
    </w:p>
    <w:p w:rsidR="00FD6416" w:rsidRPr="00041CF0" w:rsidRDefault="00FD6416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COLLABORATIVE PROJECTS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C979B3" w:rsidP="00041CF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…….</w:t>
      </w:r>
    </w:p>
    <w:p w:rsidR="00041CF0" w:rsidRDefault="00041CF0" w:rsidP="00041CF0">
      <w:pPr>
        <w:rPr>
          <w:sz w:val="22"/>
          <w:szCs w:val="22"/>
        </w:rPr>
      </w:pPr>
    </w:p>
    <w:p w:rsidR="002E3557" w:rsidRPr="00041CF0" w:rsidRDefault="002E3557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637"/>
      </w:tblGrid>
      <w:tr w:rsidR="00041CF0" w:rsidRPr="00041CF0" w:rsidTr="00D23785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NUMBER OF PUBLICATIONS &amp; CITATIONS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D1618F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041CF0" w:rsidRPr="00041CF0">
        <w:rPr>
          <w:bCs/>
          <w:sz w:val="22"/>
          <w:szCs w:val="22"/>
        </w:rPr>
        <w:t xml:space="preserve"> publications in peer reviewed journals.</w:t>
      </w: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r w:rsidRPr="00041CF0">
        <w:rPr>
          <w:bCs/>
          <w:sz w:val="22"/>
          <w:szCs w:val="22"/>
        </w:rPr>
        <w:t xml:space="preserve">Citations without self-citations: </w:t>
      </w:r>
      <w:r w:rsidR="00D226A4">
        <w:rPr>
          <w:bCs/>
          <w:sz w:val="22"/>
          <w:szCs w:val="22"/>
        </w:rPr>
        <w:t>…..</w:t>
      </w:r>
      <w:r w:rsidRPr="00041CF0">
        <w:rPr>
          <w:bCs/>
          <w:sz w:val="22"/>
          <w:szCs w:val="22"/>
        </w:rPr>
        <w:t>.</w:t>
      </w:r>
    </w:p>
    <w:p w:rsidR="00041CF0" w:rsidRDefault="00041CF0" w:rsidP="00041CF0">
      <w:pPr>
        <w:rPr>
          <w:sz w:val="22"/>
          <w:szCs w:val="22"/>
        </w:rPr>
      </w:pPr>
    </w:p>
    <w:p w:rsidR="006A322A" w:rsidRPr="00041CF0" w:rsidRDefault="006A322A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iCs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LIST OF SELECTED PAPERS</w:t>
            </w:r>
          </w:p>
        </w:tc>
      </w:tr>
    </w:tbl>
    <w:p w:rsidR="00AB36F9" w:rsidRPr="00AB36F9" w:rsidRDefault="00AB36F9" w:rsidP="00AB36F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T.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Lazarević-Pašti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Došen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Čebela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Rosić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Babić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„Adsorption of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malathion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on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mesoporous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monetite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obtained by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mechanochemical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treatment of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brushite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RSC Advances</w:t>
      </w:r>
      <w:r w:rsidRPr="00AB36F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6 (15) (2016) 12219-12225. </w:t>
      </w:r>
      <w:proofErr w:type="gramStart"/>
      <w:r w:rsidRPr="00AB36F9">
        <w:rPr>
          <w:rFonts w:ascii="Arial" w:hAnsi="Arial" w:cs="Arial"/>
          <w:color w:val="auto"/>
          <w:sz w:val="22"/>
          <w:szCs w:val="22"/>
        </w:rPr>
        <w:t>IF(</w:t>
      </w:r>
      <w:proofErr w:type="gramEnd"/>
      <w:r w:rsidRPr="00AB36F9">
        <w:rPr>
          <w:rFonts w:ascii="Arial" w:hAnsi="Arial" w:cs="Arial"/>
          <w:color w:val="auto"/>
          <w:sz w:val="22"/>
          <w:szCs w:val="22"/>
        </w:rPr>
        <w:t xml:space="preserve">2015) = 3.485, ISSN: 2046-2069 . </w:t>
      </w:r>
    </w:p>
    <w:p w:rsidR="00AB36F9" w:rsidRPr="00AB36F9" w:rsidRDefault="00AB36F9" w:rsidP="00AB36F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Prekajski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M.Mirković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Todorović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Marinović-Cincović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Luković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„Ouzo effect-New simple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nanoemulsion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method for synthesis of strontium hydroxyapatite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nanospheres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Journal of The European Ceramic Society</w:t>
      </w:r>
      <w:r w:rsidRPr="00AB36F9">
        <w:rPr>
          <w:rFonts w:ascii="Arial" w:hAnsi="Arial" w:cs="Arial"/>
          <w:color w:val="auto"/>
          <w:sz w:val="22"/>
          <w:szCs w:val="22"/>
        </w:rPr>
        <w:t>, 36 (5) (2016) 1293-1298. IF = 3.327, ISSN: 0955-2219.</w:t>
      </w:r>
    </w:p>
    <w:p w:rsidR="00AB36F9" w:rsidRPr="00AB36F9" w:rsidRDefault="00AB36F9" w:rsidP="00AB36F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Nenadović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Lj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Kljajević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Nenadović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Z.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Rakočević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>, „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Mechanochemical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treatment and structural properties of lead adsorption on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kaolinite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Rudovci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Serbia)“,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Environmental Earth Sciences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73 (11) (2015) 7669-7677. IF (2014) = 2.013, ISSN: 1866-6280. </w:t>
      </w:r>
    </w:p>
    <w:p w:rsidR="00AB36F9" w:rsidRPr="00AB36F9" w:rsidRDefault="00AB36F9" w:rsidP="00AB36F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Pantić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Luković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Čebela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Dmitrović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Prekajski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„A novel reduction-oxidation route for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hafnia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Ceramics International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42 (1) (2016) 615-620. IF = 2.814, ISSN: 0272-8842. </w:t>
      </w:r>
    </w:p>
    <w:p w:rsidR="00AB36F9" w:rsidRPr="00AB36F9" w:rsidRDefault="00AB36F9" w:rsidP="00B63155">
      <w:pPr>
        <w:pStyle w:val="Default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r w:rsidRPr="00AB36F9">
        <w:rPr>
          <w:rFonts w:ascii="Arial" w:hAnsi="Arial" w:cs="Arial"/>
          <w:color w:val="auto"/>
          <w:sz w:val="22"/>
          <w:szCs w:val="22"/>
          <w:lang/>
        </w:rPr>
        <w:t>A. Došen, S. Erić, M. Stojmenović, B. Matović, A. Rosić,</w:t>
      </w:r>
      <w:r w:rsidR="00B63155">
        <w:rPr>
          <w:rFonts w:ascii="Arial" w:hAnsi="Arial" w:cs="Arial"/>
          <w:color w:val="auto"/>
          <w:sz w:val="22"/>
          <w:szCs w:val="22"/>
          <w:lang/>
        </w:rPr>
        <w:t xml:space="preserve"> „Structural, Morphological and Electrical Properties of Multi-Doped Calcium Phosphate Materials as Solid Electrolytes for Intermediate Temperature Solid Oxide Fuel Cells“, Science of Sintering, 50 (1) (2018) 95-109. IF=0,905, ISSN:0350-820X.</w:t>
      </w:r>
    </w:p>
    <w:p w:rsidR="00041CF0" w:rsidRPr="00AB36F9" w:rsidRDefault="00041CF0" w:rsidP="00041CF0">
      <w:pPr>
        <w:rPr>
          <w:iCs/>
          <w:sz w:val="22"/>
          <w:szCs w:val="22"/>
        </w:rPr>
      </w:pPr>
    </w:p>
    <w:p w:rsidR="00D77AB5" w:rsidRDefault="00D77AB5" w:rsidP="00041CF0">
      <w:pPr>
        <w:rPr>
          <w:iCs/>
          <w:sz w:val="22"/>
          <w:szCs w:val="22"/>
        </w:rPr>
      </w:pPr>
    </w:p>
    <w:p w:rsidR="00041CF0" w:rsidRPr="00041CF0" w:rsidRDefault="00C979B3" w:rsidP="005E653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……….</w:t>
      </w:r>
    </w:p>
    <w:p w:rsidR="00041CF0" w:rsidRPr="00041CF0" w:rsidRDefault="00041CF0" w:rsidP="00041CF0">
      <w:pPr>
        <w:rPr>
          <w:iCs/>
          <w:sz w:val="22"/>
          <w:szCs w:val="22"/>
        </w:rPr>
      </w:pPr>
    </w:p>
    <w:p w:rsidR="00041CF0" w:rsidRDefault="00041CF0" w:rsidP="00041CF0">
      <w:pPr>
        <w:ind w:left="720"/>
        <w:rPr>
          <w:sz w:val="18"/>
          <w:szCs w:val="18"/>
        </w:rPr>
      </w:pPr>
    </w:p>
    <w:p w:rsidR="00041CF0" w:rsidRDefault="00041CF0" w:rsidP="00041CF0">
      <w:pPr>
        <w:ind w:left="720"/>
        <w:rPr>
          <w:rFonts w:cs="OCR A Std"/>
          <w:spacing w:val="111"/>
        </w:rPr>
      </w:pPr>
    </w:p>
    <w:sectPr w:rsidR="00041CF0" w:rsidSect="00E61A3A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88" w:rsidRDefault="00417588">
      <w:r>
        <w:separator/>
      </w:r>
    </w:p>
  </w:endnote>
  <w:endnote w:type="continuationSeparator" w:id="0">
    <w:p w:rsidR="00417588" w:rsidRDefault="0041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85" w:rsidRDefault="00E61A3A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88" w:rsidRDefault="00417588">
      <w:r>
        <w:separator/>
      </w:r>
    </w:p>
  </w:footnote>
  <w:footnote w:type="continuationSeparator" w:id="0">
    <w:p w:rsidR="00417588" w:rsidRDefault="00417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2F1750F"/>
    <w:multiLevelType w:val="hybridMultilevel"/>
    <w:tmpl w:val="FDAA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87846"/>
    <w:multiLevelType w:val="hybridMultilevel"/>
    <w:tmpl w:val="E9A2A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41B"/>
    <w:rsid w:val="00041CF0"/>
    <w:rsid w:val="000962A8"/>
    <w:rsid w:val="00123B44"/>
    <w:rsid w:val="001A0E2F"/>
    <w:rsid w:val="002536C5"/>
    <w:rsid w:val="002E3557"/>
    <w:rsid w:val="0033542D"/>
    <w:rsid w:val="00351C9F"/>
    <w:rsid w:val="003D2884"/>
    <w:rsid w:val="00417588"/>
    <w:rsid w:val="00457697"/>
    <w:rsid w:val="004A041B"/>
    <w:rsid w:val="005E6532"/>
    <w:rsid w:val="00611A8A"/>
    <w:rsid w:val="0064252C"/>
    <w:rsid w:val="006A322A"/>
    <w:rsid w:val="0084638A"/>
    <w:rsid w:val="009B4432"/>
    <w:rsid w:val="009B77C4"/>
    <w:rsid w:val="00A077FE"/>
    <w:rsid w:val="00A22026"/>
    <w:rsid w:val="00A66DE5"/>
    <w:rsid w:val="00AB36F9"/>
    <w:rsid w:val="00B63155"/>
    <w:rsid w:val="00B704BE"/>
    <w:rsid w:val="00BB588F"/>
    <w:rsid w:val="00C979B3"/>
    <w:rsid w:val="00CB50DA"/>
    <w:rsid w:val="00D1618F"/>
    <w:rsid w:val="00D226A4"/>
    <w:rsid w:val="00D23785"/>
    <w:rsid w:val="00D34DA3"/>
    <w:rsid w:val="00D603F3"/>
    <w:rsid w:val="00D77AB5"/>
    <w:rsid w:val="00DA53CB"/>
    <w:rsid w:val="00E1658C"/>
    <w:rsid w:val="00E50A58"/>
    <w:rsid w:val="00E61A3A"/>
    <w:rsid w:val="00F87F64"/>
    <w:rsid w:val="00FC714F"/>
    <w:rsid w:val="00FD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3A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61A3A"/>
    <w:rPr>
      <w:rFonts w:ascii="Wingdings" w:hAnsi="Wingdings" w:cs="Wingdings"/>
    </w:rPr>
  </w:style>
  <w:style w:type="character" w:customStyle="1" w:styleId="WW8Num2z0">
    <w:name w:val="WW8Num2z0"/>
    <w:rsid w:val="00E61A3A"/>
    <w:rPr>
      <w:rFonts w:ascii="Wingdings" w:hAnsi="Wingdings" w:cs="Wingdings"/>
    </w:rPr>
  </w:style>
  <w:style w:type="character" w:customStyle="1" w:styleId="WW8Num3z0">
    <w:name w:val="WW8Num3z0"/>
    <w:rsid w:val="00E61A3A"/>
    <w:rPr>
      <w:rFonts w:ascii="Symbol" w:hAnsi="Symbol" w:cs="OpenSymbol"/>
    </w:rPr>
  </w:style>
  <w:style w:type="character" w:customStyle="1" w:styleId="WW8Num3z1">
    <w:name w:val="WW8Num3z1"/>
    <w:rsid w:val="00E61A3A"/>
    <w:rPr>
      <w:rFonts w:ascii="OpenSymbol" w:hAnsi="OpenSymbol" w:cs="OpenSymbol"/>
    </w:rPr>
  </w:style>
  <w:style w:type="character" w:customStyle="1" w:styleId="WW8Num4z0">
    <w:name w:val="WW8Num4z0"/>
    <w:rsid w:val="00E61A3A"/>
    <w:rPr>
      <w:rFonts w:ascii="Symbol" w:hAnsi="Symbol" w:cs="OpenSymbol"/>
    </w:rPr>
  </w:style>
  <w:style w:type="character" w:customStyle="1" w:styleId="WW8Num4z1">
    <w:name w:val="WW8Num4z1"/>
    <w:rsid w:val="00E61A3A"/>
    <w:rPr>
      <w:rFonts w:ascii="OpenSymbol" w:hAnsi="OpenSymbol" w:cs="OpenSymbol"/>
    </w:rPr>
  </w:style>
  <w:style w:type="character" w:customStyle="1" w:styleId="WW8Num5z0">
    <w:name w:val="WW8Num5z0"/>
    <w:rsid w:val="00E61A3A"/>
    <w:rPr>
      <w:rFonts w:ascii="Symbol" w:hAnsi="Symbol" w:cs="Symbol"/>
    </w:rPr>
  </w:style>
  <w:style w:type="character" w:customStyle="1" w:styleId="WW8Num5z1">
    <w:name w:val="WW8Num5z1"/>
    <w:rsid w:val="00E61A3A"/>
    <w:rPr>
      <w:rFonts w:ascii="OpenSymbol" w:hAnsi="OpenSymbol" w:cs="OpenSymbol"/>
    </w:rPr>
  </w:style>
  <w:style w:type="character" w:customStyle="1" w:styleId="WW8Num6z0">
    <w:name w:val="WW8Num6z0"/>
    <w:rsid w:val="00E61A3A"/>
    <w:rPr>
      <w:rFonts w:ascii="Symbol" w:hAnsi="Symbol" w:cs="Symbol"/>
    </w:rPr>
  </w:style>
  <w:style w:type="character" w:customStyle="1" w:styleId="WW8Num6z1">
    <w:name w:val="WW8Num6z1"/>
    <w:rsid w:val="00E61A3A"/>
    <w:rPr>
      <w:rFonts w:ascii="OpenSymbol" w:hAnsi="OpenSymbol" w:cs="OpenSymbol"/>
    </w:rPr>
  </w:style>
  <w:style w:type="character" w:customStyle="1" w:styleId="WW8Num7z0">
    <w:name w:val="WW8Num7z0"/>
    <w:rsid w:val="00E61A3A"/>
    <w:rPr>
      <w:rFonts w:ascii="Symbol" w:hAnsi="Symbol" w:cs="Symbol"/>
    </w:rPr>
  </w:style>
  <w:style w:type="character" w:customStyle="1" w:styleId="WW8Num7z1">
    <w:name w:val="WW8Num7z1"/>
    <w:rsid w:val="00E61A3A"/>
    <w:rPr>
      <w:rFonts w:ascii="OpenSymbol" w:hAnsi="OpenSymbol" w:cs="OpenSymbol"/>
    </w:rPr>
  </w:style>
  <w:style w:type="character" w:customStyle="1" w:styleId="WW8Num8z0">
    <w:name w:val="WW8Num8z0"/>
    <w:rsid w:val="00E61A3A"/>
    <w:rPr>
      <w:rFonts w:ascii="Symbol" w:hAnsi="Symbol" w:cs="Symbol"/>
    </w:rPr>
  </w:style>
  <w:style w:type="character" w:customStyle="1" w:styleId="WW8Num8z1">
    <w:name w:val="WW8Num8z1"/>
    <w:rsid w:val="00E61A3A"/>
    <w:rPr>
      <w:rFonts w:ascii="OpenSymbol" w:hAnsi="OpenSymbol" w:cs="OpenSymbol"/>
    </w:rPr>
  </w:style>
  <w:style w:type="character" w:customStyle="1" w:styleId="WW8Num9z0">
    <w:name w:val="WW8Num9z0"/>
    <w:rsid w:val="00E61A3A"/>
    <w:rPr>
      <w:rFonts w:ascii="Symbol" w:hAnsi="Symbol" w:cs="OpenSymbol"/>
    </w:rPr>
  </w:style>
  <w:style w:type="character" w:customStyle="1" w:styleId="WW8Num9z1">
    <w:name w:val="WW8Num9z1"/>
    <w:rsid w:val="00E61A3A"/>
    <w:rPr>
      <w:rFonts w:ascii="OpenSymbol" w:hAnsi="OpenSymbol" w:cs="OpenSymbol"/>
    </w:rPr>
  </w:style>
  <w:style w:type="character" w:customStyle="1" w:styleId="WW8Num10z0">
    <w:name w:val="WW8Num10z0"/>
    <w:rsid w:val="00E61A3A"/>
    <w:rPr>
      <w:rFonts w:ascii="Symbol" w:hAnsi="Symbol" w:cs="Symbol"/>
    </w:rPr>
  </w:style>
  <w:style w:type="character" w:customStyle="1" w:styleId="WW8Num10z1">
    <w:name w:val="WW8Num10z1"/>
    <w:rsid w:val="00E61A3A"/>
    <w:rPr>
      <w:rFonts w:ascii="OpenSymbol" w:hAnsi="OpenSymbol" w:cs="OpenSymbol"/>
    </w:rPr>
  </w:style>
  <w:style w:type="character" w:customStyle="1" w:styleId="WW8Num11z0">
    <w:name w:val="WW8Num11z0"/>
    <w:rsid w:val="00E61A3A"/>
    <w:rPr>
      <w:rFonts w:ascii="Wingdings" w:hAnsi="Wingdings" w:cs="Wingdings"/>
    </w:rPr>
  </w:style>
  <w:style w:type="character" w:customStyle="1" w:styleId="WW8Num11z1">
    <w:name w:val="WW8Num11z1"/>
    <w:rsid w:val="00E61A3A"/>
    <w:rPr>
      <w:rFonts w:ascii="Courier New" w:hAnsi="Courier New" w:cs="Courier New"/>
    </w:rPr>
  </w:style>
  <w:style w:type="character" w:customStyle="1" w:styleId="WW8Num12z0">
    <w:name w:val="WW8Num12z0"/>
    <w:rsid w:val="00E61A3A"/>
    <w:rPr>
      <w:rFonts w:ascii="Wingdings" w:hAnsi="Wingdings" w:cs="Wingdings"/>
    </w:rPr>
  </w:style>
  <w:style w:type="character" w:customStyle="1" w:styleId="WW8Num12z1">
    <w:name w:val="WW8Num12z1"/>
    <w:rsid w:val="00E61A3A"/>
    <w:rPr>
      <w:rFonts w:ascii="Courier New" w:hAnsi="Courier New" w:cs="Courier New"/>
    </w:rPr>
  </w:style>
  <w:style w:type="character" w:customStyle="1" w:styleId="WW8Num13z0">
    <w:name w:val="WW8Num13z0"/>
    <w:rsid w:val="00E61A3A"/>
    <w:rPr>
      <w:rFonts w:ascii="Wingdings" w:hAnsi="Wingdings" w:cs="Wingdings"/>
    </w:rPr>
  </w:style>
  <w:style w:type="character" w:customStyle="1" w:styleId="WW8Num13z1">
    <w:name w:val="WW8Num13z1"/>
    <w:rsid w:val="00E61A3A"/>
    <w:rPr>
      <w:rFonts w:ascii="Courier New" w:hAnsi="Courier New" w:cs="Courier New"/>
    </w:rPr>
  </w:style>
  <w:style w:type="character" w:customStyle="1" w:styleId="WW8Num11z3">
    <w:name w:val="WW8Num11z3"/>
    <w:rsid w:val="00E61A3A"/>
    <w:rPr>
      <w:rFonts w:ascii="Symbol" w:hAnsi="Symbol" w:cs="Symbol"/>
    </w:rPr>
  </w:style>
  <w:style w:type="character" w:customStyle="1" w:styleId="WW8Num12z3">
    <w:name w:val="WW8Num12z3"/>
    <w:rsid w:val="00E61A3A"/>
    <w:rPr>
      <w:rFonts w:ascii="Symbol" w:hAnsi="Symbol" w:cs="Symbol"/>
    </w:rPr>
  </w:style>
  <w:style w:type="character" w:customStyle="1" w:styleId="WW8Num13z3">
    <w:name w:val="WW8Num13z3"/>
    <w:rsid w:val="00E61A3A"/>
    <w:rPr>
      <w:rFonts w:ascii="Symbol" w:hAnsi="Symbol" w:cs="Symbol"/>
    </w:rPr>
  </w:style>
  <w:style w:type="character" w:customStyle="1" w:styleId="WW8Num14z0">
    <w:name w:val="WW8Num14z0"/>
    <w:rsid w:val="00E61A3A"/>
    <w:rPr>
      <w:rFonts w:ascii="Symbol" w:hAnsi="Symbol" w:cs="Times New Roman"/>
    </w:rPr>
  </w:style>
  <w:style w:type="character" w:customStyle="1" w:styleId="WW8Num14z1">
    <w:name w:val="WW8Num14z1"/>
    <w:rsid w:val="00E61A3A"/>
    <w:rPr>
      <w:rFonts w:ascii="Courier New" w:hAnsi="Courier New" w:cs="Courier New"/>
    </w:rPr>
  </w:style>
  <w:style w:type="character" w:customStyle="1" w:styleId="WW8Num14z2">
    <w:name w:val="WW8Num14z2"/>
    <w:rsid w:val="00E61A3A"/>
    <w:rPr>
      <w:rFonts w:ascii="Wingdings" w:hAnsi="Wingdings" w:cs="Times New Roman"/>
    </w:rPr>
  </w:style>
  <w:style w:type="character" w:customStyle="1" w:styleId="WW8Num15z0">
    <w:name w:val="WW8Num15z0"/>
    <w:rsid w:val="00E61A3A"/>
    <w:rPr>
      <w:rFonts w:ascii="Symbol" w:hAnsi="Symbol" w:cs="Times New Roman"/>
    </w:rPr>
  </w:style>
  <w:style w:type="character" w:customStyle="1" w:styleId="WW8Num15z1">
    <w:name w:val="WW8Num15z1"/>
    <w:rsid w:val="00E61A3A"/>
    <w:rPr>
      <w:rFonts w:ascii="Courier New" w:hAnsi="Courier New" w:cs="Courier New"/>
    </w:rPr>
  </w:style>
  <w:style w:type="character" w:customStyle="1" w:styleId="WW8Num15z2">
    <w:name w:val="WW8Num15z2"/>
    <w:rsid w:val="00E61A3A"/>
    <w:rPr>
      <w:rFonts w:ascii="Wingdings" w:hAnsi="Wingdings" w:cs="Times New Roman"/>
    </w:rPr>
  </w:style>
  <w:style w:type="character" w:customStyle="1" w:styleId="WW8Num17z0">
    <w:name w:val="WW8Num17z0"/>
    <w:rsid w:val="00E61A3A"/>
    <w:rPr>
      <w:rFonts w:ascii="Symbol" w:hAnsi="Symbol" w:cs="Symbol"/>
    </w:rPr>
  </w:style>
  <w:style w:type="character" w:customStyle="1" w:styleId="WW8Num17z1">
    <w:name w:val="WW8Num17z1"/>
    <w:rsid w:val="00E61A3A"/>
    <w:rPr>
      <w:rFonts w:ascii="Courier New" w:hAnsi="Courier New" w:cs="Courier New"/>
    </w:rPr>
  </w:style>
  <w:style w:type="character" w:customStyle="1" w:styleId="WW8Num17z2">
    <w:name w:val="WW8Num17z2"/>
    <w:rsid w:val="00E61A3A"/>
    <w:rPr>
      <w:rFonts w:ascii="Wingdings" w:hAnsi="Wingdings" w:cs="Times New Roman"/>
    </w:rPr>
  </w:style>
  <w:style w:type="character" w:customStyle="1" w:styleId="WW8Num18z0">
    <w:name w:val="WW8Num18z0"/>
    <w:rsid w:val="00E61A3A"/>
    <w:rPr>
      <w:rFonts w:ascii="Wingdings" w:hAnsi="Wingdings" w:cs="Wingdings"/>
    </w:rPr>
  </w:style>
  <w:style w:type="character" w:customStyle="1" w:styleId="WW8Num18z1">
    <w:name w:val="WW8Num18z1"/>
    <w:rsid w:val="00E61A3A"/>
    <w:rPr>
      <w:rFonts w:ascii="Courier New" w:hAnsi="Courier New" w:cs="Courier New"/>
    </w:rPr>
  </w:style>
  <w:style w:type="character" w:customStyle="1" w:styleId="WW8Num18z3">
    <w:name w:val="WW8Num18z3"/>
    <w:rsid w:val="00E61A3A"/>
    <w:rPr>
      <w:rFonts w:ascii="Symbol" w:hAnsi="Symbol" w:cs="Symbol"/>
    </w:rPr>
  </w:style>
  <w:style w:type="character" w:customStyle="1" w:styleId="WW8Num19z0">
    <w:name w:val="WW8Num19z0"/>
    <w:rsid w:val="00E61A3A"/>
    <w:rPr>
      <w:rFonts w:ascii="Symbol" w:hAnsi="Symbol" w:cs="Times New Roman"/>
    </w:rPr>
  </w:style>
  <w:style w:type="character" w:customStyle="1" w:styleId="WW8Num19z1">
    <w:name w:val="WW8Num19z1"/>
    <w:rsid w:val="00E61A3A"/>
    <w:rPr>
      <w:rFonts w:ascii="Courier New" w:hAnsi="Courier New" w:cs="Courier New"/>
    </w:rPr>
  </w:style>
  <w:style w:type="character" w:customStyle="1" w:styleId="WW8Num19z2">
    <w:name w:val="WW8Num19z2"/>
    <w:rsid w:val="00E61A3A"/>
    <w:rPr>
      <w:rFonts w:ascii="Wingdings" w:hAnsi="Wingdings" w:cs="Times New Roman"/>
    </w:rPr>
  </w:style>
  <w:style w:type="character" w:customStyle="1" w:styleId="WW8Num20z0">
    <w:name w:val="WW8Num20z0"/>
    <w:rsid w:val="00E61A3A"/>
    <w:rPr>
      <w:rFonts w:ascii="Symbol" w:hAnsi="Symbol" w:cs="Times New Roman"/>
    </w:rPr>
  </w:style>
  <w:style w:type="character" w:customStyle="1" w:styleId="WW8Num20z1">
    <w:name w:val="WW8Num20z1"/>
    <w:rsid w:val="00E61A3A"/>
    <w:rPr>
      <w:rFonts w:ascii="Courier New" w:hAnsi="Courier New" w:cs="Courier New"/>
    </w:rPr>
  </w:style>
  <w:style w:type="character" w:customStyle="1" w:styleId="WW8Num20z2">
    <w:name w:val="WW8Num20z2"/>
    <w:rsid w:val="00E61A3A"/>
    <w:rPr>
      <w:rFonts w:ascii="Wingdings" w:hAnsi="Wingdings" w:cs="Times New Roman"/>
    </w:rPr>
  </w:style>
  <w:style w:type="character" w:customStyle="1" w:styleId="WW8Num21z0">
    <w:name w:val="WW8Num21z0"/>
    <w:rsid w:val="00E61A3A"/>
    <w:rPr>
      <w:rFonts w:ascii="Symbol" w:hAnsi="Symbol" w:cs="Symbol"/>
    </w:rPr>
  </w:style>
  <w:style w:type="character" w:customStyle="1" w:styleId="WW8Num21z1">
    <w:name w:val="WW8Num21z1"/>
    <w:rsid w:val="00E61A3A"/>
    <w:rPr>
      <w:rFonts w:ascii="Courier New" w:hAnsi="Courier New" w:cs="Courier New"/>
    </w:rPr>
  </w:style>
  <w:style w:type="character" w:customStyle="1" w:styleId="WW8Num21z2">
    <w:name w:val="WW8Num21z2"/>
    <w:rsid w:val="00E61A3A"/>
    <w:rPr>
      <w:rFonts w:ascii="Wingdings" w:hAnsi="Wingdings" w:cs="Wingdings"/>
    </w:rPr>
  </w:style>
  <w:style w:type="character" w:customStyle="1" w:styleId="WW8Num22z0">
    <w:name w:val="WW8Num22z0"/>
    <w:rsid w:val="00E61A3A"/>
    <w:rPr>
      <w:rFonts w:ascii="Symbol" w:hAnsi="Symbol" w:cs="Symbol"/>
    </w:rPr>
  </w:style>
  <w:style w:type="character" w:customStyle="1" w:styleId="WW8Num22z1">
    <w:name w:val="WW8Num22z1"/>
    <w:rsid w:val="00E61A3A"/>
    <w:rPr>
      <w:rFonts w:ascii="Courier New" w:hAnsi="Courier New" w:cs="Courier New"/>
    </w:rPr>
  </w:style>
  <w:style w:type="character" w:customStyle="1" w:styleId="WW8Num22z2">
    <w:name w:val="WW8Num22z2"/>
    <w:rsid w:val="00E61A3A"/>
    <w:rPr>
      <w:rFonts w:ascii="Wingdings" w:hAnsi="Wingdings" w:cs="Wingdings"/>
    </w:rPr>
  </w:style>
  <w:style w:type="character" w:customStyle="1" w:styleId="WW8Num23z0">
    <w:name w:val="WW8Num23z0"/>
    <w:rsid w:val="00E61A3A"/>
    <w:rPr>
      <w:rFonts w:ascii="Symbol" w:hAnsi="Symbol" w:cs="Symbol"/>
    </w:rPr>
  </w:style>
  <w:style w:type="character" w:customStyle="1" w:styleId="WW8Num23z1">
    <w:name w:val="WW8Num23z1"/>
    <w:rsid w:val="00E61A3A"/>
    <w:rPr>
      <w:rFonts w:ascii="Courier New" w:hAnsi="Courier New" w:cs="Courier New"/>
    </w:rPr>
  </w:style>
  <w:style w:type="character" w:customStyle="1" w:styleId="WW8Num23z2">
    <w:name w:val="WW8Num23z2"/>
    <w:rsid w:val="00E61A3A"/>
    <w:rPr>
      <w:rFonts w:ascii="Wingdings" w:hAnsi="Wingdings" w:cs="Wingdings"/>
    </w:rPr>
  </w:style>
  <w:style w:type="character" w:customStyle="1" w:styleId="WW8Num24z0">
    <w:name w:val="WW8Num24z0"/>
    <w:rsid w:val="00E61A3A"/>
    <w:rPr>
      <w:rFonts w:ascii="Wingdings" w:hAnsi="Wingdings" w:cs="Wingdings"/>
    </w:rPr>
  </w:style>
  <w:style w:type="character" w:customStyle="1" w:styleId="WW8Num24z1">
    <w:name w:val="WW8Num24z1"/>
    <w:rsid w:val="00E61A3A"/>
    <w:rPr>
      <w:rFonts w:ascii="Courier New" w:hAnsi="Courier New" w:cs="Courier New"/>
    </w:rPr>
  </w:style>
  <w:style w:type="character" w:customStyle="1" w:styleId="WW8Num24z3">
    <w:name w:val="WW8Num24z3"/>
    <w:rsid w:val="00E61A3A"/>
    <w:rPr>
      <w:rFonts w:ascii="Symbol" w:hAnsi="Symbol" w:cs="Symbol"/>
    </w:rPr>
  </w:style>
  <w:style w:type="character" w:customStyle="1" w:styleId="WW8Num25z0">
    <w:name w:val="WW8Num25z0"/>
    <w:rsid w:val="00E61A3A"/>
    <w:rPr>
      <w:rFonts w:ascii="Symbol" w:hAnsi="Symbol" w:cs="Times New Roman"/>
    </w:rPr>
  </w:style>
  <w:style w:type="character" w:customStyle="1" w:styleId="WW8Num25z1">
    <w:name w:val="WW8Num25z1"/>
    <w:rsid w:val="00E61A3A"/>
    <w:rPr>
      <w:rFonts w:ascii="Courier New" w:hAnsi="Courier New" w:cs="Courier New"/>
    </w:rPr>
  </w:style>
  <w:style w:type="character" w:customStyle="1" w:styleId="WW8Num25z2">
    <w:name w:val="WW8Num25z2"/>
    <w:rsid w:val="00E61A3A"/>
    <w:rPr>
      <w:rFonts w:ascii="Wingdings" w:hAnsi="Wingdings" w:cs="Times New Roman"/>
    </w:rPr>
  </w:style>
  <w:style w:type="character" w:customStyle="1" w:styleId="WW8Num26z0">
    <w:name w:val="WW8Num26z0"/>
    <w:rsid w:val="00E61A3A"/>
    <w:rPr>
      <w:rFonts w:ascii="Symbol" w:hAnsi="Symbol" w:cs="Times New Roman"/>
    </w:rPr>
  </w:style>
  <w:style w:type="character" w:customStyle="1" w:styleId="WW8Num26z1">
    <w:name w:val="WW8Num26z1"/>
    <w:rsid w:val="00E61A3A"/>
    <w:rPr>
      <w:rFonts w:ascii="Courier New" w:hAnsi="Courier New" w:cs="Courier New"/>
    </w:rPr>
  </w:style>
  <w:style w:type="character" w:customStyle="1" w:styleId="WW8Num26z2">
    <w:name w:val="WW8Num26z2"/>
    <w:rsid w:val="00E61A3A"/>
    <w:rPr>
      <w:rFonts w:ascii="Wingdings" w:hAnsi="Wingdings" w:cs="Times New Roman"/>
    </w:rPr>
  </w:style>
  <w:style w:type="character" w:customStyle="1" w:styleId="WW8Num27z0">
    <w:name w:val="WW8Num27z0"/>
    <w:rsid w:val="00E61A3A"/>
    <w:rPr>
      <w:rFonts w:ascii="Wingdings" w:hAnsi="Wingdings" w:cs="Wingdings"/>
    </w:rPr>
  </w:style>
  <w:style w:type="character" w:customStyle="1" w:styleId="WW8Num27z1">
    <w:name w:val="WW8Num27z1"/>
    <w:rsid w:val="00E61A3A"/>
    <w:rPr>
      <w:rFonts w:ascii="Courier New" w:hAnsi="Courier New" w:cs="Courier New"/>
    </w:rPr>
  </w:style>
  <w:style w:type="character" w:customStyle="1" w:styleId="WW8Num27z3">
    <w:name w:val="WW8Num27z3"/>
    <w:rsid w:val="00E61A3A"/>
    <w:rPr>
      <w:rFonts w:ascii="Symbol" w:hAnsi="Symbol" w:cs="Symbol"/>
    </w:rPr>
  </w:style>
  <w:style w:type="character" w:customStyle="1" w:styleId="WW8Num28z0">
    <w:name w:val="WW8Num28z0"/>
    <w:rsid w:val="00E61A3A"/>
    <w:rPr>
      <w:rFonts w:ascii="Symbol" w:hAnsi="Symbol" w:cs="Times New Roman"/>
    </w:rPr>
  </w:style>
  <w:style w:type="character" w:customStyle="1" w:styleId="WW8Num28z1">
    <w:name w:val="WW8Num28z1"/>
    <w:rsid w:val="00E61A3A"/>
    <w:rPr>
      <w:rFonts w:ascii="Courier New" w:hAnsi="Courier New" w:cs="Courier New"/>
    </w:rPr>
  </w:style>
  <w:style w:type="character" w:customStyle="1" w:styleId="WW8Num28z2">
    <w:name w:val="WW8Num28z2"/>
    <w:rsid w:val="00E61A3A"/>
    <w:rPr>
      <w:rFonts w:ascii="Wingdings" w:hAnsi="Wingdings" w:cs="Times New Roman"/>
    </w:rPr>
  </w:style>
  <w:style w:type="character" w:customStyle="1" w:styleId="WW8Num29z0">
    <w:name w:val="WW8Num29z0"/>
    <w:rsid w:val="00E61A3A"/>
    <w:rPr>
      <w:rFonts w:ascii="Wingdings" w:hAnsi="Wingdings" w:cs="Wingdings"/>
    </w:rPr>
  </w:style>
  <w:style w:type="character" w:customStyle="1" w:styleId="WW8Num29z1">
    <w:name w:val="WW8Num29z1"/>
    <w:rsid w:val="00E61A3A"/>
    <w:rPr>
      <w:rFonts w:ascii="Courier New" w:hAnsi="Courier New" w:cs="Courier New"/>
    </w:rPr>
  </w:style>
  <w:style w:type="character" w:customStyle="1" w:styleId="WW8Num29z3">
    <w:name w:val="WW8Num29z3"/>
    <w:rsid w:val="00E61A3A"/>
    <w:rPr>
      <w:rFonts w:ascii="Symbol" w:hAnsi="Symbol" w:cs="Symbol"/>
    </w:rPr>
  </w:style>
  <w:style w:type="character" w:customStyle="1" w:styleId="WW8Num30z0">
    <w:name w:val="WW8Num30z0"/>
    <w:rsid w:val="00E61A3A"/>
    <w:rPr>
      <w:rFonts w:ascii="Wingdings" w:hAnsi="Wingdings" w:cs="Wingdings"/>
    </w:rPr>
  </w:style>
  <w:style w:type="character" w:customStyle="1" w:styleId="WW8Num30z1">
    <w:name w:val="WW8Num30z1"/>
    <w:rsid w:val="00E61A3A"/>
    <w:rPr>
      <w:rFonts w:ascii="Courier New" w:hAnsi="Courier New" w:cs="Courier New"/>
    </w:rPr>
  </w:style>
  <w:style w:type="character" w:customStyle="1" w:styleId="WW8Num30z3">
    <w:name w:val="WW8Num30z3"/>
    <w:rsid w:val="00E61A3A"/>
    <w:rPr>
      <w:rFonts w:ascii="Symbol" w:hAnsi="Symbol" w:cs="Symbol"/>
    </w:rPr>
  </w:style>
  <w:style w:type="character" w:customStyle="1" w:styleId="WW8Num31z0">
    <w:name w:val="WW8Num31z0"/>
    <w:rsid w:val="00E61A3A"/>
    <w:rPr>
      <w:rFonts w:ascii="Symbol" w:hAnsi="Symbol" w:cs="Symbol"/>
      <w:color w:val="auto"/>
    </w:rPr>
  </w:style>
  <w:style w:type="character" w:customStyle="1" w:styleId="WW8Num31z1">
    <w:name w:val="WW8Num31z1"/>
    <w:rsid w:val="00E61A3A"/>
    <w:rPr>
      <w:rFonts w:ascii="Courier New" w:hAnsi="Courier New" w:cs="Courier New"/>
    </w:rPr>
  </w:style>
  <w:style w:type="character" w:customStyle="1" w:styleId="WW8Num31z2">
    <w:name w:val="WW8Num31z2"/>
    <w:rsid w:val="00E61A3A"/>
    <w:rPr>
      <w:rFonts w:ascii="Wingdings" w:hAnsi="Wingdings" w:cs="Wingdings"/>
    </w:rPr>
  </w:style>
  <w:style w:type="character" w:customStyle="1" w:styleId="WW8Num31z3">
    <w:name w:val="WW8Num31z3"/>
    <w:rsid w:val="00E61A3A"/>
    <w:rPr>
      <w:rFonts w:ascii="Symbol" w:hAnsi="Symbol" w:cs="Symbol"/>
    </w:rPr>
  </w:style>
  <w:style w:type="character" w:customStyle="1" w:styleId="WW8Num32z0">
    <w:name w:val="WW8Num32z0"/>
    <w:rsid w:val="00E61A3A"/>
    <w:rPr>
      <w:rFonts w:ascii="Symbol" w:hAnsi="Symbol" w:cs="Symbol"/>
      <w:color w:val="auto"/>
    </w:rPr>
  </w:style>
  <w:style w:type="character" w:customStyle="1" w:styleId="WW8Num32z1">
    <w:name w:val="WW8Num32z1"/>
    <w:rsid w:val="00E61A3A"/>
    <w:rPr>
      <w:rFonts w:ascii="Courier New" w:hAnsi="Courier New" w:cs="Courier New"/>
    </w:rPr>
  </w:style>
  <w:style w:type="character" w:customStyle="1" w:styleId="WW8Num32z2">
    <w:name w:val="WW8Num32z2"/>
    <w:rsid w:val="00E61A3A"/>
    <w:rPr>
      <w:rFonts w:ascii="Wingdings" w:hAnsi="Wingdings" w:cs="Wingdings"/>
    </w:rPr>
  </w:style>
  <w:style w:type="character" w:customStyle="1" w:styleId="WW8Num32z3">
    <w:name w:val="WW8Num32z3"/>
    <w:rsid w:val="00E61A3A"/>
    <w:rPr>
      <w:rFonts w:ascii="Symbol" w:hAnsi="Symbol" w:cs="Symbol"/>
    </w:rPr>
  </w:style>
  <w:style w:type="character" w:customStyle="1" w:styleId="WW8Num33z0">
    <w:name w:val="WW8Num33z0"/>
    <w:rsid w:val="00E61A3A"/>
    <w:rPr>
      <w:rFonts w:ascii="Wingdings" w:hAnsi="Wingdings" w:cs="Wingdings"/>
    </w:rPr>
  </w:style>
  <w:style w:type="character" w:customStyle="1" w:styleId="WW8Num33z1">
    <w:name w:val="WW8Num33z1"/>
    <w:rsid w:val="00E61A3A"/>
    <w:rPr>
      <w:rFonts w:ascii="Courier New" w:hAnsi="Courier New" w:cs="Courier New"/>
    </w:rPr>
  </w:style>
  <w:style w:type="character" w:customStyle="1" w:styleId="WW8Num33z3">
    <w:name w:val="WW8Num33z3"/>
    <w:rsid w:val="00E61A3A"/>
    <w:rPr>
      <w:rFonts w:ascii="Symbol" w:hAnsi="Symbol" w:cs="Symbol"/>
    </w:rPr>
  </w:style>
  <w:style w:type="character" w:customStyle="1" w:styleId="WW8Num34z0">
    <w:name w:val="WW8Num34z0"/>
    <w:rsid w:val="00E61A3A"/>
    <w:rPr>
      <w:rFonts w:ascii="Symbol" w:hAnsi="Symbol" w:cs="Symbol"/>
    </w:rPr>
  </w:style>
  <w:style w:type="character" w:customStyle="1" w:styleId="WW8Num34z1">
    <w:name w:val="WW8Num34z1"/>
    <w:rsid w:val="00E61A3A"/>
    <w:rPr>
      <w:rFonts w:ascii="Courier New" w:hAnsi="Courier New" w:cs="Courier New"/>
    </w:rPr>
  </w:style>
  <w:style w:type="character" w:customStyle="1" w:styleId="WW8Num34z2">
    <w:name w:val="WW8Num34z2"/>
    <w:rsid w:val="00E61A3A"/>
    <w:rPr>
      <w:rFonts w:ascii="Wingdings" w:hAnsi="Wingdings" w:cs="Wingdings"/>
    </w:rPr>
  </w:style>
  <w:style w:type="character" w:customStyle="1" w:styleId="WW8Num35z0">
    <w:name w:val="WW8Num35z0"/>
    <w:rsid w:val="00E61A3A"/>
    <w:rPr>
      <w:rFonts w:ascii="Wingdings" w:hAnsi="Wingdings" w:cs="Wingdings"/>
    </w:rPr>
  </w:style>
  <w:style w:type="character" w:customStyle="1" w:styleId="WW8Num35z1">
    <w:name w:val="WW8Num35z1"/>
    <w:rsid w:val="00E61A3A"/>
    <w:rPr>
      <w:rFonts w:ascii="Courier New" w:hAnsi="Courier New" w:cs="Courier New"/>
    </w:rPr>
  </w:style>
  <w:style w:type="character" w:customStyle="1" w:styleId="WW8Num35z3">
    <w:name w:val="WW8Num35z3"/>
    <w:rsid w:val="00E61A3A"/>
    <w:rPr>
      <w:rFonts w:ascii="Symbol" w:hAnsi="Symbol" w:cs="Symbol"/>
    </w:rPr>
  </w:style>
  <w:style w:type="character" w:customStyle="1" w:styleId="WW8Num36z0">
    <w:name w:val="WW8Num36z0"/>
    <w:rsid w:val="00E61A3A"/>
    <w:rPr>
      <w:rFonts w:ascii="Symbol" w:hAnsi="Symbol" w:cs="Symbol"/>
    </w:rPr>
  </w:style>
  <w:style w:type="character" w:customStyle="1" w:styleId="WW8Num36z1">
    <w:name w:val="WW8Num36z1"/>
    <w:rsid w:val="00E61A3A"/>
    <w:rPr>
      <w:rFonts w:ascii="Courier New" w:hAnsi="Courier New" w:cs="Courier New"/>
    </w:rPr>
  </w:style>
  <w:style w:type="character" w:customStyle="1" w:styleId="WW8Num36z2">
    <w:name w:val="WW8Num36z2"/>
    <w:rsid w:val="00E61A3A"/>
    <w:rPr>
      <w:rFonts w:ascii="Wingdings" w:hAnsi="Wingdings" w:cs="Wingdings"/>
    </w:rPr>
  </w:style>
  <w:style w:type="character" w:customStyle="1" w:styleId="WW8Num37z0">
    <w:name w:val="WW8Num37z0"/>
    <w:rsid w:val="00E61A3A"/>
    <w:rPr>
      <w:rFonts w:ascii="Wingdings" w:hAnsi="Wingdings" w:cs="Wingdings"/>
    </w:rPr>
  </w:style>
  <w:style w:type="character" w:customStyle="1" w:styleId="WW8Num37z1">
    <w:name w:val="WW8Num37z1"/>
    <w:rsid w:val="00E61A3A"/>
    <w:rPr>
      <w:rFonts w:ascii="Courier New" w:hAnsi="Courier New" w:cs="Courier New"/>
    </w:rPr>
  </w:style>
  <w:style w:type="character" w:customStyle="1" w:styleId="WW8Num37z3">
    <w:name w:val="WW8Num37z3"/>
    <w:rsid w:val="00E61A3A"/>
    <w:rPr>
      <w:rFonts w:ascii="Symbol" w:hAnsi="Symbol" w:cs="Symbol"/>
    </w:rPr>
  </w:style>
  <w:style w:type="character" w:customStyle="1" w:styleId="WW8Num38z0">
    <w:name w:val="WW8Num38z0"/>
    <w:rsid w:val="00E61A3A"/>
    <w:rPr>
      <w:rFonts w:ascii="Wingdings" w:hAnsi="Wingdings" w:cs="Wingdings"/>
    </w:rPr>
  </w:style>
  <w:style w:type="character" w:customStyle="1" w:styleId="WW8Num38z1">
    <w:name w:val="WW8Num38z1"/>
    <w:rsid w:val="00E61A3A"/>
    <w:rPr>
      <w:rFonts w:ascii="Courier New" w:hAnsi="Courier New" w:cs="Courier New"/>
    </w:rPr>
  </w:style>
  <w:style w:type="character" w:customStyle="1" w:styleId="WW8Num38z3">
    <w:name w:val="WW8Num38z3"/>
    <w:rsid w:val="00E61A3A"/>
    <w:rPr>
      <w:rFonts w:ascii="Symbol" w:hAnsi="Symbol" w:cs="Symbol"/>
    </w:rPr>
  </w:style>
  <w:style w:type="character" w:customStyle="1" w:styleId="WW8Num39z0">
    <w:name w:val="WW8Num39z0"/>
    <w:rsid w:val="00E61A3A"/>
    <w:rPr>
      <w:rFonts w:ascii="Wingdings" w:hAnsi="Wingdings" w:cs="Wingdings"/>
    </w:rPr>
  </w:style>
  <w:style w:type="character" w:customStyle="1" w:styleId="WW8Num39z1">
    <w:name w:val="WW8Num39z1"/>
    <w:rsid w:val="00E61A3A"/>
    <w:rPr>
      <w:rFonts w:ascii="Courier New" w:hAnsi="Courier New" w:cs="Courier New"/>
    </w:rPr>
  </w:style>
  <w:style w:type="character" w:customStyle="1" w:styleId="WW8Num39z3">
    <w:name w:val="WW8Num39z3"/>
    <w:rsid w:val="00E61A3A"/>
    <w:rPr>
      <w:rFonts w:ascii="Symbol" w:hAnsi="Symbol" w:cs="Symbol"/>
    </w:rPr>
  </w:style>
  <w:style w:type="character" w:customStyle="1" w:styleId="WW8Num40z0">
    <w:name w:val="WW8Num40z0"/>
    <w:rsid w:val="00E61A3A"/>
    <w:rPr>
      <w:rFonts w:ascii="Symbol" w:hAnsi="Symbol" w:cs="Symbol"/>
    </w:rPr>
  </w:style>
  <w:style w:type="character" w:customStyle="1" w:styleId="WW8Num40z1">
    <w:name w:val="WW8Num40z1"/>
    <w:rsid w:val="00E61A3A"/>
    <w:rPr>
      <w:rFonts w:ascii="Courier New" w:hAnsi="Courier New" w:cs="Courier New"/>
    </w:rPr>
  </w:style>
  <w:style w:type="character" w:customStyle="1" w:styleId="WW8Num40z2">
    <w:name w:val="WW8Num40z2"/>
    <w:rsid w:val="00E61A3A"/>
    <w:rPr>
      <w:rFonts w:ascii="Wingdings" w:hAnsi="Wingdings" w:cs="Wingdings"/>
    </w:rPr>
  </w:style>
  <w:style w:type="character" w:styleId="Hyperlink">
    <w:name w:val="Hyperlink"/>
    <w:rsid w:val="00E61A3A"/>
    <w:rPr>
      <w:color w:val="0000FF"/>
      <w:u w:val="single"/>
    </w:rPr>
  </w:style>
  <w:style w:type="character" w:customStyle="1" w:styleId="SenderAddressChar">
    <w:name w:val="Sender Address Char"/>
    <w:rsid w:val="00E61A3A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E61A3A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E61A3A"/>
    <w:rPr>
      <w:color w:val="800080"/>
      <w:u w:val="single"/>
    </w:rPr>
  </w:style>
  <w:style w:type="character" w:styleId="Emphasis">
    <w:name w:val="Emphasis"/>
    <w:qFormat/>
    <w:rsid w:val="00E61A3A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E61A3A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E61A3A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E61A3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61A3A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E61A3A"/>
    <w:pPr>
      <w:spacing w:after="240"/>
    </w:pPr>
  </w:style>
  <w:style w:type="paragraph" w:styleId="List">
    <w:name w:val="List"/>
    <w:basedOn w:val="BodyText"/>
    <w:rsid w:val="00E61A3A"/>
    <w:rPr>
      <w:rFonts w:cs="Lucida Sans"/>
    </w:rPr>
  </w:style>
  <w:style w:type="paragraph" w:styleId="Caption">
    <w:name w:val="caption"/>
    <w:basedOn w:val="Normal"/>
    <w:qFormat/>
    <w:rsid w:val="00E61A3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E61A3A"/>
    <w:pPr>
      <w:suppressLineNumbers/>
    </w:pPr>
    <w:rPr>
      <w:rFonts w:cs="Lucida Sans"/>
    </w:rPr>
  </w:style>
  <w:style w:type="paragraph" w:styleId="BalloonText">
    <w:name w:val="Balloon Text"/>
    <w:basedOn w:val="Normal"/>
    <w:rsid w:val="00E61A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1A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1A3A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61A3A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61A3A"/>
    <w:pPr>
      <w:spacing w:after="960"/>
    </w:pPr>
  </w:style>
  <w:style w:type="paragraph" w:styleId="Date">
    <w:name w:val="Date"/>
    <w:basedOn w:val="Normal"/>
    <w:next w:val="Normal"/>
    <w:rsid w:val="00E61A3A"/>
    <w:pPr>
      <w:spacing w:before="480" w:after="480"/>
    </w:pPr>
  </w:style>
  <w:style w:type="paragraph" w:customStyle="1" w:styleId="RecipientAddress">
    <w:name w:val="Recipient Address"/>
    <w:basedOn w:val="Normal"/>
    <w:rsid w:val="00E61A3A"/>
  </w:style>
  <w:style w:type="paragraph" w:styleId="Salutation">
    <w:name w:val="Salutation"/>
    <w:basedOn w:val="Normal"/>
    <w:next w:val="Normal"/>
    <w:rsid w:val="00E61A3A"/>
    <w:pPr>
      <w:spacing w:before="480" w:after="240"/>
    </w:pPr>
  </w:style>
  <w:style w:type="paragraph" w:styleId="Signature">
    <w:name w:val="Signature"/>
    <w:basedOn w:val="Normal"/>
    <w:rsid w:val="00E61A3A"/>
    <w:pPr>
      <w:spacing w:before="960" w:after="240"/>
    </w:pPr>
  </w:style>
  <w:style w:type="paragraph" w:customStyle="1" w:styleId="SenderAddress">
    <w:name w:val="Sender Address"/>
    <w:basedOn w:val="Normal"/>
    <w:rsid w:val="00E61A3A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E61A3A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E61A3A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E61A3A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E61A3A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E61A3A"/>
  </w:style>
  <w:style w:type="paragraph" w:customStyle="1" w:styleId="SectionTitle">
    <w:name w:val="Section Title"/>
    <w:basedOn w:val="Normal"/>
    <w:next w:val="Normal"/>
    <w:rsid w:val="00E61A3A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E61A3A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E61A3A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E61A3A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E61A3A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E61A3A"/>
    <w:pPr>
      <w:suppressLineNumbers/>
    </w:pPr>
  </w:style>
  <w:style w:type="paragraph" w:customStyle="1" w:styleId="TableHeading">
    <w:name w:val="Table Heading"/>
    <w:basedOn w:val="TableContents"/>
    <w:rsid w:val="00E61A3A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4252C"/>
    <w:rPr>
      <w:color w:val="605E5C"/>
      <w:shd w:val="clear" w:color="auto" w:fill="E1DFDD"/>
    </w:rPr>
  </w:style>
  <w:style w:type="paragraph" w:customStyle="1" w:styleId="Default">
    <w:name w:val="Default"/>
    <w:rsid w:val="00AB36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ljanam@vin.b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81EF-C34B-4B47-B3C4-517EEA17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22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2167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Korisnik</cp:lastModifiedBy>
  <cp:revision>3</cp:revision>
  <cp:lastPrinted>2002-03-13T08:42:00Z</cp:lastPrinted>
  <dcterms:created xsi:type="dcterms:W3CDTF">2018-07-03T13:26:00Z</dcterms:created>
  <dcterms:modified xsi:type="dcterms:W3CDTF">2018-07-15T20:40:00Z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