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785" w:rsidRDefault="003B40E6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9745" cy="509905"/>
            <wp:effectExtent l="19050" t="0" r="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E3E" w:rsidRPr="00186E3E">
        <w:pict>
          <v:rect id="_x0000_s1027" style="position:absolute;margin-left:85.25pt;margin-top:75.4pt;width:438pt;height:10.5pt;z-index:-251658752;mso-wrap-style:none;mso-position-horizontal-relative:page;mso-position-vertical-relative:page;v-text-anchor:middle" fillcolor="#339" stroked="f" strokecolor="gray">
            <v:fill color2="#cc6"/>
            <v:stroke color2="#7f7f7f" joinstyle="round"/>
            <w10:wrap anchorx="page" anchory="page"/>
          </v:rect>
        </w:pict>
      </w:r>
      <w:r w:rsidR="00D23785">
        <w:tab/>
      </w:r>
      <w:r w:rsidR="00186E3E" w:rsidRPr="00186E3E">
        <w:pict>
          <v:rect id="_x0000_s1026" style="position:absolute;margin-left:85pt;margin-top:68.65pt;width:168pt;height:44.25pt;z-index:-251659776;mso-wrap-style:none;mso-position-horizontal-relative:page;mso-position-vertical-relative:page;v-text-anchor:middle" stroked="f" strokecolor="gray">
            <v:fill r:id="rId8" o:title="" color2="black" type="tile"/>
            <v:stroke color2="#7f7f7f" joinstyle="round"/>
            <w10:wrap anchorx="page" anchory="page"/>
          </v:rect>
        </w:pict>
      </w:r>
    </w:p>
    <w:p w:rsidR="00D23785" w:rsidRPr="00055B17" w:rsidRDefault="00F21818">
      <w:pPr>
        <w:pStyle w:val="SenderName"/>
        <w:rPr>
          <w:sz w:val="18"/>
          <w:szCs w:val="18"/>
        </w:rPr>
      </w:pPr>
      <w:r>
        <w:rPr>
          <w:sz w:val="28"/>
          <w:szCs w:val="28"/>
          <w:lang w:val="fr-FR"/>
        </w:rPr>
        <w:t>Dr</w:t>
      </w:r>
      <w:r w:rsidR="00D23785">
        <w:rPr>
          <w:sz w:val="28"/>
          <w:szCs w:val="28"/>
          <w:lang w:val="fr-FR"/>
        </w:rPr>
        <w:t xml:space="preserve"> </w:t>
      </w:r>
      <w:r w:rsidR="003B40E6">
        <w:rPr>
          <w:sz w:val="28"/>
          <w:szCs w:val="28"/>
          <w:lang w:val="fr-FR"/>
        </w:rPr>
        <w:t>Vladimir</w:t>
      </w:r>
      <w:r w:rsidR="00D23785">
        <w:rPr>
          <w:sz w:val="28"/>
          <w:szCs w:val="28"/>
          <w:lang w:val="fr-FR"/>
        </w:rPr>
        <w:t xml:space="preserve"> </w:t>
      </w:r>
      <w:proofErr w:type="spellStart"/>
      <w:r w:rsidR="003B40E6">
        <w:rPr>
          <w:sz w:val="28"/>
          <w:szCs w:val="28"/>
          <w:lang w:val="fr-FR"/>
        </w:rPr>
        <w:t>Dodevski</w:t>
      </w:r>
      <w:proofErr w:type="spellEnd"/>
    </w:p>
    <w:p w:rsidR="00D23785" w:rsidRPr="00041CF0" w:rsidRDefault="00F21818">
      <w:pPr>
        <w:pStyle w:val="SenderAddress"/>
        <w:rPr>
          <w:sz w:val="22"/>
          <w:szCs w:val="22"/>
        </w:rPr>
      </w:pPr>
      <w:proofErr w:type="spellStart"/>
      <w:r>
        <w:rPr>
          <w:sz w:val="22"/>
          <w:szCs w:val="22"/>
        </w:rPr>
        <w:t>Institut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nuklearne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Vinča</w:t>
      </w:r>
      <w:proofErr w:type="spellEnd"/>
      <w:r w:rsidR="00D23785" w:rsidRPr="00041CF0">
        <w:rPr>
          <w:sz w:val="22"/>
          <w:szCs w:val="22"/>
        </w:rPr>
        <w:t xml:space="preserve"> </w:t>
      </w:r>
    </w:p>
    <w:p w:rsidR="00D23785" w:rsidRPr="00041CF0" w:rsidRDefault="00F21818">
      <w:pPr>
        <w:pStyle w:val="SenderAddress"/>
        <w:rPr>
          <w:sz w:val="22"/>
          <w:szCs w:val="22"/>
        </w:rPr>
      </w:pPr>
      <w:r>
        <w:rPr>
          <w:sz w:val="22"/>
          <w:szCs w:val="22"/>
        </w:rPr>
        <w:t>P. O. Box 522, 1100</w:t>
      </w:r>
      <w:r w:rsidR="00055B17">
        <w:rPr>
          <w:sz w:val="22"/>
          <w:szCs w:val="22"/>
        </w:rPr>
        <w:t>0</w:t>
      </w:r>
      <w:r>
        <w:rPr>
          <w:sz w:val="22"/>
          <w:szCs w:val="22"/>
        </w:rPr>
        <w:t xml:space="preserve"> Beograd</w:t>
      </w:r>
    </w:p>
    <w:p w:rsidR="00D23785" w:rsidRPr="00173E00" w:rsidRDefault="00186E3E" w:rsidP="00173E00">
      <w:pPr>
        <w:pStyle w:val="SenderAddress"/>
      </w:pPr>
      <w:hyperlink r:id="rId9" w:history="1">
        <w:r w:rsidR="003B40E6">
          <w:rPr>
            <w:rStyle w:val="Hyperlink"/>
            <w:sz w:val="22"/>
            <w:szCs w:val="22"/>
          </w:rPr>
          <w:t>vladimir</w:t>
        </w:r>
        <w:r w:rsidR="008D0A0A" w:rsidRPr="00790CE3">
          <w:rPr>
            <w:rStyle w:val="Hyperlink"/>
            <w:sz w:val="22"/>
            <w:szCs w:val="22"/>
          </w:rPr>
          <w:t>@vin.bg.ac.rs</w:t>
        </w:r>
      </w:hyperlink>
    </w:p>
    <w:p w:rsidR="00D23785" w:rsidRDefault="00D23785">
      <w:pPr>
        <w:pStyle w:val="SenderAddress"/>
        <w:ind w:left="3600"/>
        <w:jc w:val="both"/>
        <w:rPr>
          <w:sz w:val="22"/>
          <w:szCs w:val="22"/>
        </w:rPr>
      </w:pPr>
    </w:p>
    <w:p w:rsidR="00AB2D41" w:rsidRPr="00041CF0" w:rsidRDefault="00AB2D41" w:rsidP="00AB2D41">
      <w:pPr>
        <w:jc w:val="both"/>
        <w:rPr>
          <w:sz w:val="22"/>
          <w:szCs w:val="22"/>
        </w:rPr>
      </w:pPr>
    </w:p>
    <w:p w:rsidR="00AB2D41" w:rsidRPr="00041CF0" w:rsidRDefault="00AB2D41" w:rsidP="00AB2D41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AB2D41" w:rsidRPr="00041CF0" w:rsidTr="00615A29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B2D41" w:rsidRPr="00041CF0" w:rsidRDefault="00AB2D41" w:rsidP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Z</w:t>
            </w:r>
            <w:r w:rsidR="000E5B7F" w:rsidRPr="00E4391E">
              <w:rPr>
                <w:b/>
                <w:sz w:val="22"/>
                <w:szCs w:val="22"/>
              </w:rPr>
              <w:t>VANJE</w:t>
            </w:r>
          </w:p>
        </w:tc>
      </w:tr>
    </w:tbl>
    <w:p w:rsidR="00AB2D41" w:rsidRPr="00041CF0" w:rsidRDefault="00AB2D41" w:rsidP="00AB2D41">
      <w:pPr>
        <w:rPr>
          <w:sz w:val="22"/>
          <w:szCs w:val="22"/>
        </w:rPr>
      </w:pPr>
    </w:p>
    <w:p w:rsidR="00AB2D41" w:rsidRDefault="003B40E6" w:rsidP="00AB2D41">
      <w:pPr>
        <w:pStyle w:val="SenderAddress"/>
        <w:ind w:left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Istraživač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saradnik</w:t>
      </w:r>
      <w:proofErr w:type="spellEnd"/>
    </w:p>
    <w:p w:rsidR="00AB2D41" w:rsidRPr="00041CF0" w:rsidRDefault="00AB2D41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D23785" w:rsidRPr="00041CF0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NAUČNA EKSPERTIZA</w:t>
            </w:r>
          </w:p>
        </w:tc>
      </w:tr>
    </w:tbl>
    <w:p w:rsidR="00D23785" w:rsidRPr="00041CF0" w:rsidRDefault="00D23785">
      <w:pPr>
        <w:pStyle w:val="SenderAddress"/>
        <w:ind w:left="3600"/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/>
      </w:tblPr>
      <w:tblGrid>
        <w:gridCol w:w="4002"/>
        <w:gridCol w:w="4507"/>
      </w:tblGrid>
      <w:tr w:rsidR="00D23785" w:rsidRPr="00041CF0">
        <w:tc>
          <w:tcPr>
            <w:tcW w:w="4002" w:type="dxa"/>
            <w:shd w:val="clear" w:color="auto" w:fill="auto"/>
          </w:tcPr>
          <w:p w:rsidR="009E3422" w:rsidRPr="000D4A14" w:rsidRDefault="000D4A14" w:rsidP="00BE512A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Optimizacija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parametra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procesa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dobijanje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novih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aktivnih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ugljeničnih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materijala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određene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strukture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poroznosti</w:t>
            </w:r>
            <w:proofErr w:type="spellEnd"/>
          </w:p>
          <w:p w:rsidR="00D34DA3" w:rsidRPr="00BE527F" w:rsidRDefault="003C7DA7" w:rsidP="00BE512A">
            <w:pPr>
              <w:pStyle w:val="Subtitle"/>
              <w:numPr>
                <w:ilvl w:val="0"/>
                <w:numId w:val="2"/>
              </w:numPr>
              <w:spacing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="00BE527F" w:rsidRPr="000D4A14">
              <w:rPr>
                <w:rFonts w:ascii="Times New Roman" w:hAnsi="Times New Roman"/>
              </w:rPr>
              <w:t>inteza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karakterizacija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="00BE527F" w:rsidRPr="000D4A14">
              <w:rPr>
                <w:rFonts w:ascii="Times New Roman" w:hAnsi="Times New Roman"/>
              </w:rPr>
              <w:t>primena</w:t>
            </w:r>
            <w:proofErr w:type="spellEnd"/>
            <w:r w:rsidR="00BE527F" w:rsidRPr="000D4A1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aktivnih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ugljeničnih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kompozitnih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materijala</w:t>
            </w:r>
            <w:proofErr w:type="spellEnd"/>
          </w:p>
          <w:p w:rsidR="00D23785" w:rsidRPr="00FA14FF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D23785" w:rsidRPr="00FA14FF" w:rsidRDefault="00D23785" w:rsidP="00BE527F">
            <w:pPr>
              <w:ind w:left="428"/>
              <w:rPr>
                <w:sz w:val="22"/>
                <w:szCs w:val="22"/>
              </w:rPr>
            </w:pPr>
          </w:p>
        </w:tc>
      </w:tr>
    </w:tbl>
    <w:p w:rsidR="00D154E9" w:rsidRPr="00041CF0" w:rsidRDefault="00D154E9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715"/>
      </w:tblGrid>
      <w:tr w:rsidR="00D23785" w:rsidRPr="00041CF0"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0E5B7F">
            <w:pPr>
              <w:rPr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OBRAZOVANJE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E47527" w:rsidRPr="00AB7F50" w:rsidRDefault="00E47527" w:rsidP="00E47527">
      <w:pPr>
        <w:rPr>
          <w:bCs/>
          <w:sz w:val="22"/>
          <w:szCs w:val="22"/>
        </w:rPr>
      </w:pPr>
      <w:proofErr w:type="spellStart"/>
      <w:r w:rsidRPr="00E47527">
        <w:rPr>
          <w:b/>
          <w:bCs/>
          <w:sz w:val="22"/>
          <w:szCs w:val="22"/>
        </w:rPr>
        <w:t>Doktor</w:t>
      </w:r>
      <w:proofErr w:type="spellEnd"/>
      <w:r w:rsidRPr="00E47527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tehnološko</w:t>
      </w:r>
      <w:proofErr w:type="spellEnd"/>
      <w:r w:rsidR="003B40E6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inženjerstvo</w:t>
      </w:r>
      <w:proofErr w:type="spellEnd"/>
      <w:r w:rsidR="003B40E6">
        <w:rPr>
          <w:b/>
          <w:bCs/>
          <w:sz w:val="22"/>
          <w:szCs w:val="22"/>
        </w:rPr>
        <w:t xml:space="preserve">- </w:t>
      </w:r>
      <w:proofErr w:type="spellStart"/>
      <w:r w:rsidR="003B40E6">
        <w:rPr>
          <w:b/>
          <w:bCs/>
          <w:sz w:val="22"/>
          <w:szCs w:val="22"/>
        </w:rPr>
        <w:t>inženjerstvo</w:t>
      </w:r>
      <w:proofErr w:type="spellEnd"/>
      <w:r w:rsidR="003B40E6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materijala</w:t>
      </w:r>
      <w:proofErr w:type="spellEnd"/>
      <w:r w:rsidRPr="00E47527">
        <w:rPr>
          <w:b/>
          <w:bCs/>
          <w:sz w:val="22"/>
          <w:szCs w:val="22"/>
        </w:rPr>
        <w:t xml:space="preserve">, </w:t>
      </w:r>
      <w:proofErr w:type="spellStart"/>
      <w:r w:rsidRPr="00E47527">
        <w:rPr>
          <w:bCs/>
          <w:sz w:val="22"/>
          <w:szCs w:val="22"/>
        </w:rPr>
        <w:t>Univerzitet</w:t>
      </w:r>
      <w:proofErr w:type="spellEnd"/>
      <w:r w:rsidRPr="00E47527">
        <w:rPr>
          <w:bCs/>
          <w:sz w:val="22"/>
          <w:szCs w:val="22"/>
        </w:rPr>
        <w:t xml:space="preserve"> u </w:t>
      </w:r>
      <w:proofErr w:type="spellStart"/>
      <w:r w:rsidRPr="00E47527">
        <w:rPr>
          <w:bCs/>
          <w:sz w:val="22"/>
          <w:szCs w:val="22"/>
        </w:rPr>
        <w:t>Beogradu</w:t>
      </w:r>
      <w:proofErr w:type="spellEnd"/>
      <w:r w:rsidR="00BE527F">
        <w:rPr>
          <w:bCs/>
          <w:sz w:val="22"/>
          <w:szCs w:val="22"/>
        </w:rPr>
        <w:t xml:space="preserve">, </w:t>
      </w:r>
      <w:proofErr w:type="spellStart"/>
      <w:r w:rsidR="003B40E6">
        <w:rPr>
          <w:bCs/>
          <w:sz w:val="22"/>
          <w:szCs w:val="22"/>
        </w:rPr>
        <w:t>Tehnološko-Metalurški</w:t>
      </w:r>
      <w:proofErr w:type="spellEnd"/>
      <w:r w:rsidR="003B40E6">
        <w:rPr>
          <w:bCs/>
          <w:sz w:val="22"/>
          <w:szCs w:val="22"/>
        </w:rPr>
        <w:t xml:space="preserve"> </w:t>
      </w:r>
      <w:proofErr w:type="spellStart"/>
      <w:r w:rsidR="003B40E6">
        <w:rPr>
          <w:bCs/>
          <w:sz w:val="22"/>
          <w:szCs w:val="22"/>
        </w:rPr>
        <w:t>fakultet</w:t>
      </w:r>
      <w:proofErr w:type="spellEnd"/>
      <w:r w:rsidR="00AB7F50">
        <w:rPr>
          <w:bCs/>
          <w:sz w:val="22"/>
          <w:szCs w:val="22"/>
        </w:rPr>
        <w:t>, 2018</w:t>
      </w:r>
    </w:p>
    <w:p w:rsidR="00D23785" w:rsidRPr="00BE527F" w:rsidRDefault="00BE527F" w:rsidP="003302B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Master </w:t>
      </w:r>
      <w:proofErr w:type="spellStart"/>
      <w:r w:rsidR="003B40E6">
        <w:rPr>
          <w:b/>
          <w:bCs/>
          <w:sz w:val="22"/>
          <w:szCs w:val="22"/>
        </w:rPr>
        <w:t>tehnološko</w:t>
      </w:r>
      <w:proofErr w:type="spellEnd"/>
      <w:r w:rsidR="003B40E6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inženjerstvo</w:t>
      </w:r>
      <w:proofErr w:type="spellEnd"/>
      <w:r w:rsidR="003B40E6">
        <w:rPr>
          <w:b/>
          <w:bCs/>
          <w:sz w:val="22"/>
          <w:szCs w:val="22"/>
        </w:rPr>
        <w:t xml:space="preserve">- </w:t>
      </w:r>
      <w:proofErr w:type="spellStart"/>
      <w:r w:rsidR="003B40E6">
        <w:rPr>
          <w:b/>
          <w:bCs/>
          <w:sz w:val="22"/>
          <w:szCs w:val="22"/>
        </w:rPr>
        <w:t>inženjerstvo</w:t>
      </w:r>
      <w:proofErr w:type="spellEnd"/>
      <w:r w:rsidR="003B40E6">
        <w:rPr>
          <w:b/>
          <w:bCs/>
          <w:sz w:val="22"/>
          <w:szCs w:val="22"/>
        </w:rPr>
        <w:t xml:space="preserve"> </w:t>
      </w:r>
      <w:proofErr w:type="spellStart"/>
      <w:r w:rsidR="003B40E6">
        <w:rPr>
          <w:b/>
          <w:bCs/>
          <w:sz w:val="22"/>
          <w:szCs w:val="22"/>
        </w:rPr>
        <w:t>materijala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Univerzitet</w:t>
      </w:r>
      <w:proofErr w:type="spellEnd"/>
      <w:r>
        <w:rPr>
          <w:bCs/>
          <w:sz w:val="22"/>
          <w:szCs w:val="22"/>
        </w:rPr>
        <w:t xml:space="preserve"> u </w:t>
      </w:r>
      <w:proofErr w:type="spellStart"/>
      <w:r>
        <w:rPr>
          <w:bCs/>
          <w:sz w:val="22"/>
          <w:szCs w:val="22"/>
        </w:rPr>
        <w:t>Beogradu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 w:rsidR="003B40E6">
        <w:rPr>
          <w:bCs/>
          <w:sz w:val="22"/>
          <w:szCs w:val="22"/>
        </w:rPr>
        <w:t>Tehnološko-Metalurški</w:t>
      </w:r>
      <w:proofErr w:type="spellEnd"/>
      <w:r w:rsidR="003B40E6">
        <w:rPr>
          <w:bCs/>
          <w:sz w:val="22"/>
          <w:szCs w:val="22"/>
        </w:rPr>
        <w:t xml:space="preserve"> </w:t>
      </w:r>
      <w:proofErr w:type="spellStart"/>
      <w:r w:rsidR="003B40E6">
        <w:rPr>
          <w:bCs/>
          <w:sz w:val="22"/>
          <w:szCs w:val="22"/>
        </w:rPr>
        <w:t>fakultet</w:t>
      </w:r>
      <w:proofErr w:type="spellEnd"/>
      <w:r w:rsidR="00AB7F50">
        <w:rPr>
          <w:bCs/>
          <w:sz w:val="22"/>
          <w:szCs w:val="22"/>
        </w:rPr>
        <w:t>, 2010</w:t>
      </w:r>
    </w:p>
    <w:p w:rsidR="00E47527" w:rsidRDefault="00E47527" w:rsidP="00E47527">
      <w:pPr>
        <w:rPr>
          <w:b/>
          <w:bCs/>
          <w:sz w:val="22"/>
          <w:szCs w:val="22"/>
        </w:rPr>
      </w:pPr>
    </w:p>
    <w:p w:rsidR="00E4391E" w:rsidRPr="00E47527" w:rsidRDefault="00E4391E" w:rsidP="00E47527">
      <w:pPr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28"/>
      </w:tblGrid>
      <w:tr w:rsidR="00D23785" w:rsidRPr="00041CF0" w:rsidTr="00E4391E"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E4391E" w:rsidRDefault="006B3AC4">
            <w:pPr>
              <w:rPr>
                <w:b/>
                <w:sz w:val="22"/>
                <w:szCs w:val="22"/>
              </w:rPr>
            </w:pPr>
            <w:r w:rsidRPr="00E4391E">
              <w:rPr>
                <w:b/>
                <w:sz w:val="22"/>
                <w:szCs w:val="22"/>
              </w:rPr>
              <w:t>P</w:t>
            </w:r>
            <w:r w:rsidR="00E4391E" w:rsidRPr="00E4391E">
              <w:rPr>
                <w:b/>
                <w:sz w:val="22"/>
                <w:szCs w:val="22"/>
              </w:rPr>
              <w:t>ROFESIONALNO ISKUSTVO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B5F4E" w:rsidRPr="00DB5F4E" w:rsidRDefault="00DB5F4E" w:rsidP="00DB5F4E">
      <w:pPr>
        <w:rPr>
          <w:b/>
          <w:bCs/>
          <w:sz w:val="22"/>
          <w:szCs w:val="22"/>
        </w:rPr>
      </w:pPr>
      <w:proofErr w:type="spellStart"/>
      <w:r w:rsidRPr="00DB5F4E">
        <w:rPr>
          <w:b/>
          <w:bCs/>
          <w:sz w:val="22"/>
          <w:szCs w:val="22"/>
        </w:rPr>
        <w:t>Institut</w:t>
      </w:r>
      <w:proofErr w:type="spellEnd"/>
      <w:r w:rsidRPr="00DB5F4E">
        <w:rPr>
          <w:b/>
          <w:bCs/>
          <w:sz w:val="22"/>
          <w:szCs w:val="22"/>
        </w:rPr>
        <w:t xml:space="preserve"> </w:t>
      </w:r>
      <w:proofErr w:type="spellStart"/>
      <w:r w:rsidRPr="00DB5F4E">
        <w:rPr>
          <w:b/>
          <w:bCs/>
          <w:sz w:val="22"/>
          <w:szCs w:val="22"/>
        </w:rPr>
        <w:t>za</w:t>
      </w:r>
      <w:proofErr w:type="spellEnd"/>
      <w:r w:rsidRPr="00DB5F4E">
        <w:rPr>
          <w:b/>
          <w:bCs/>
          <w:sz w:val="22"/>
          <w:szCs w:val="22"/>
        </w:rPr>
        <w:t xml:space="preserve"> </w:t>
      </w:r>
      <w:proofErr w:type="spellStart"/>
      <w:r w:rsidRPr="00DB5F4E">
        <w:rPr>
          <w:b/>
          <w:bCs/>
          <w:sz w:val="22"/>
          <w:szCs w:val="22"/>
        </w:rPr>
        <w:t>Nuklearne</w:t>
      </w:r>
      <w:proofErr w:type="spellEnd"/>
      <w:r w:rsidRPr="00DB5F4E">
        <w:rPr>
          <w:b/>
          <w:bCs/>
          <w:sz w:val="22"/>
          <w:szCs w:val="22"/>
        </w:rPr>
        <w:t xml:space="preserve"> </w:t>
      </w:r>
      <w:proofErr w:type="spellStart"/>
      <w:r w:rsidRPr="00DB5F4E">
        <w:rPr>
          <w:b/>
          <w:bCs/>
          <w:sz w:val="22"/>
          <w:szCs w:val="22"/>
        </w:rPr>
        <w:t>Nauke</w:t>
      </w:r>
      <w:proofErr w:type="spellEnd"/>
      <w:r w:rsidRPr="00DB5F4E">
        <w:rPr>
          <w:b/>
          <w:bCs/>
          <w:sz w:val="22"/>
          <w:szCs w:val="22"/>
        </w:rPr>
        <w:t xml:space="preserve"> “</w:t>
      </w:r>
      <w:proofErr w:type="spellStart"/>
      <w:r w:rsidRPr="00DB5F4E">
        <w:rPr>
          <w:b/>
          <w:bCs/>
          <w:sz w:val="22"/>
          <w:szCs w:val="22"/>
        </w:rPr>
        <w:t>Vin</w:t>
      </w:r>
      <w:r w:rsidR="008D0A0A">
        <w:rPr>
          <w:b/>
          <w:bCs/>
          <w:sz w:val="22"/>
          <w:szCs w:val="22"/>
        </w:rPr>
        <w:t>č</w:t>
      </w:r>
      <w:r w:rsidRPr="00DB5F4E">
        <w:rPr>
          <w:b/>
          <w:bCs/>
          <w:sz w:val="22"/>
          <w:szCs w:val="22"/>
        </w:rPr>
        <w:t>a</w:t>
      </w:r>
      <w:proofErr w:type="spellEnd"/>
      <w:r w:rsidRPr="00DB5F4E">
        <w:rPr>
          <w:b/>
          <w:bCs/>
          <w:sz w:val="22"/>
          <w:szCs w:val="22"/>
        </w:rPr>
        <w:t xml:space="preserve">”, Beograd, </w:t>
      </w:r>
      <w:proofErr w:type="spellStart"/>
      <w:r w:rsidRPr="00DB5F4E">
        <w:rPr>
          <w:b/>
          <w:bCs/>
          <w:sz w:val="22"/>
          <w:szCs w:val="22"/>
        </w:rPr>
        <w:t>Srbija</w:t>
      </w:r>
      <w:proofErr w:type="spellEnd"/>
    </w:p>
    <w:p w:rsidR="00D23785" w:rsidRDefault="003B40E6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Reizbor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Istraživač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saradnik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 w:rsidR="00BE527F">
        <w:rPr>
          <w:sz w:val="22"/>
          <w:szCs w:val="22"/>
          <w:u w:val="single"/>
        </w:rPr>
        <w:t>od</w:t>
      </w:r>
      <w:proofErr w:type="spellEnd"/>
      <w:r w:rsidR="00BE527F">
        <w:rPr>
          <w:sz w:val="22"/>
          <w:szCs w:val="22"/>
          <w:u w:val="single"/>
        </w:rPr>
        <w:t xml:space="preserve"> 2015</w:t>
      </w:r>
      <w:r>
        <w:rPr>
          <w:sz w:val="22"/>
          <w:szCs w:val="22"/>
          <w:u w:val="single"/>
        </w:rPr>
        <w:t>-2018</w:t>
      </w:r>
      <w:r w:rsidR="00BE527F">
        <w:rPr>
          <w:sz w:val="22"/>
          <w:szCs w:val="22"/>
          <w:u w:val="single"/>
        </w:rPr>
        <w:t>.</w:t>
      </w:r>
    </w:p>
    <w:p w:rsidR="00BE527F" w:rsidRDefault="00BE527F">
      <w:pPr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Istraživač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saradnik</w:t>
      </w:r>
      <w:proofErr w:type="spellEnd"/>
      <w:r>
        <w:rPr>
          <w:sz w:val="22"/>
          <w:szCs w:val="22"/>
          <w:u w:val="single"/>
        </w:rPr>
        <w:t xml:space="preserve"> 2012-2015</w:t>
      </w:r>
    </w:p>
    <w:p w:rsidR="00BE527F" w:rsidRPr="00041CF0" w:rsidRDefault="00BE527F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Istraživač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pripravnik</w:t>
      </w:r>
      <w:proofErr w:type="spellEnd"/>
      <w:r>
        <w:rPr>
          <w:sz w:val="22"/>
          <w:szCs w:val="22"/>
          <w:u w:val="single"/>
        </w:rPr>
        <w:t xml:space="preserve"> 2011-2012</w:t>
      </w:r>
    </w:p>
    <w:p w:rsidR="00AB2D41" w:rsidRPr="00041CF0" w:rsidRDefault="00AB2D41" w:rsidP="00AB2D41">
      <w:pPr>
        <w:rPr>
          <w:sz w:val="22"/>
          <w:szCs w:val="22"/>
        </w:rPr>
      </w:pPr>
    </w:p>
    <w:p w:rsidR="00DB3281" w:rsidRPr="00041CF0" w:rsidRDefault="00DB3281" w:rsidP="00DB3281">
      <w:pPr>
        <w:ind w:left="720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348"/>
      </w:tblGrid>
      <w:tr w:rsidR="00DB3281" w:rsidRPr="00041CF0" w:rsidTr="00804441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7E282E" w:rsidP="00593232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>NAGRADE I STIPENDIJE</w:t>
            </w:r>
          </w:p>
        </w:tc>
      </w:tr>
    </w:tbl>
    <w:p w:rsidR="00DB3281" w:rsidRPr="00041CF0" w:rsidRDefault="00DB3281" w:rsidP="00DB328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804441" w:rsidRPr="00041CF0" w:rsidRDefault="00804441" w:rsidP="00DB3281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88"/>
      </w:tblGrid>
      <w:tr w:rsidR="00DB3281" w:rsidRPr="00041CF0" w:rsidTr="00804441">
        <w:tc>
          <w:tcPr>
            <w:tcW w:w="2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804441" w:rsidP="00804441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 xml:space="preserve">MENTORSTVO </w:t>
            </w:r>
          </w:p>
        </w:tc>
      </w:tr>
    </w:tbl>
    <w:p w:rsidR="00DB3281" w:rsidRPr="00041CF0" w:rsidRDefault="00DB3281" w:rsidP="00DB3281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DB3281" w:rsidRPr="00041CF0" w:rsidRDefault="00DB3281" w:rsidP="00DB3281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258"/>
      </w:tblGrid>
      <w:tr w:rsidR="00DB3281" w:rsidRPr="00041CF0" w:rsidTr="00804441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3281" w:rsidRPr="00041CF0" w:rsidRDefault="00804441" w:rsidP="005932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PREDAVANJA PO POZIVU</w:t>
            </w:r>
          </w:p>
        </w:tc>
      </w:tr>
    </w:tbl>
    <w:p w:rsidR="00DB3281" w:rsidRPr="00041CF0" w:rsidRDefault="00DB3281" w:rsidP="00DB3281">
      <w:pPr>
        <w:jc w:val="both"/>
        <w:rPr>
          <w:b/>
          <w:bCs/>
          <w:iCs/>
          <w:sz w:val="22"/>
          <w:szCs w:val="22"/>
        </w:rPr>
      </w:pPr>
    </w:p>
    <w:p w:rsidR="00DB3281" w:rsidRPr="00041CF0" w:rsidRDefault="00DB328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10"/>
      </w:tblGrid>
      <w:tr w:rsidR="00041CF0" w:rsidRPr="00041CF0" w:rsidTr="00D23785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804441" w:rsidP="00D23785">
            <w:pPr>
              <w:rPr>
                <w:b/>
                <w:sz w:val="22"/>
                <w:szCs w:val="22"/>
              </w:rPr>
            </w:pPr>
            <w:r w:rsidRPr="00804441">
              <w:rPr>
                <w:b/>
                <w:bCs/>
                <w:spacing w:val="4"/>
                <w:sz w:val="22"/>
                <w:szCs w:val="22"/>
              </w:rPr>
              <w:lastRenderedPageBreak/>
              <w:t>NAUČNA SARADNJA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878"/>
      </w:tblGrid>
      <w:tr w:rsidR="00041CF0" w:rsidRPr="00041CF0" w:rsidTr="00804441">
        <w:tc>
          <w:tcPr>
            <w:tcW w:w="4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6B3AC4" w:rsidP="00804441">
            <w:pPr>
              <w:rPr>
                <w:b/>
                <w:sz w:val="22"/>
                <w:szCs w:val="22"/>
              </w:rPr>
            </w:pPr>
            <w:r w:rsidRPr="00804441">
              <w:rPr>
                <w:b/>
                <w:sz w:val="22"/>
                <w:szCs w:val="22"/>
              </w:rPr>
              <w:t>B</w:t>
            </w:r>
            <w:r w:rsidR="00804441" w:rsidRPr="00804441">
              <w:rPr>
                <w:b/>
                <w:sz w:val="22"/>
                <w:szCs w:val="22"/>
              </w:rPr>
              <w:t>ROJ OBJAVLJENIH RADOVA I CITATA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041CF0">
        <w:rPr>
          <w:bCs/>
          <w:sz w:val="22"/>
          <w:szCs w:val="22"/>
        </w:rPr>
        <w:t>1</w:t>
      </w:r>
      <w:r w:rsidR="00641767">
        <w:rPr>
          <w:bCs/>
          <w:sz w:val="22"/>
          <w:szCs w:val="22"/>
        </w:rPr>
        <w:t>2</w:t>
      </w:r>
      <w:r w:rsidRPr="00041CF0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radova</w:t>
      </w:r>
      <w:proofErr w:type="spellEnd"/>
      <w:r w:rsidR="006B3AC4">
        <w:rPr>
          <w:bCs/>
          <w:sz w:val="22"/>
          <w:szCs w:val="22"/>
        </w:rPr>
        <w:t xml:space="preserve"> u </w:t>
      </w:r>
      <w:proofErr w:type="spellStart"/>
      <w:r w:rsidR="006B3AC4">
        <w:rPr>
          <w:bCs/>
          <w:sz w:val="22"/>
          <w:szCs w:val="22"/>
        </w:rPr>
        <w:t>časopisima</w:t>
      </w:r>
      <w:proofErr w:type="spellEnd"/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sa</w:t>
      </w:r>
      <w:proofErr w:type="spellEnd"/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sci</w:t>
      </w:r>
      <w:proofErr w:type="spellEnd"/>
      <w:r w:rsidR="006B3AC4">
        <w:rPr>
          <w:bCs/>
          <w:sz w:val="22"/>
          <w:szCs w:val="22"/>
        </w:rPr>
        <w:t xml:space="preserve"> </w:t>
      </w:r>
      <w:proofErr w:type="spellStart"/>
      <w:r w:rsidR="006B3AC4">
        <w:rPr>
          <w:bCs/>
          <w:sz w:val="22"/>
          <w:szCs w:val="22"/>
        </w:rPr>
        <w:t>liste</w:t>
      </w:r>
      <w:proofErr w:type="spellEnd"/>
      <w:r w:rsidRPr="00041CF0">
        <w:rPr>
          <w:bCs/>
          <w:sz w:val="22"/>
          <w:szCs w:val="22"/>
        </w:rPr>
        <w:t>.</w:t>
      </w:r>
    </w:p>
    <w:p w:rsidR="00041CF0" w:rsidRPr="00041CF0" w:rsidRDefault="006B3AC4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Citata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bez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samocitata</w:t>
      </w:r>
      <w:proofErr w:type="spellEnd"/>
      <w:r w:rsidR="00041CF0" w:rsidRPr="00041CF0">
        <w:rPr>
          <w:bCs/>
          <w:sz w:val="22"/>
          <w:szCs w:val="22"/>
        </w:rPr>
        <w:t xml:space="preserve">: </w:t>
      </w:r>
      <w:r w:rsidR="00A4769D">
        <w:rPr>
          <w:bCs/>
          <w:sz w:val="22"/>
          <w:szCs w:val="22"/>
        </w:rPr>
        <w:t>26</w:t>
      </w:r>
    </w:p>
    <w:p w:rsidR="00041CF0" w:rsidRDefault="00041CF0" w:rsidP="00041CF0">
      <w:pPr>
        <w:rPr>
          <w:sz w:val="22"/>
          <w:szCs w:val="22"/>
        </w:rPr>
      </w:pPr>
    </w:p>
    <w:p w:rsidR="00804441" w:rsidRPr="00041CF0" w:rsidRDefault="00804441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041CF0" w:rsidRPr="00041CF0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804441" w:rsidRDefault="00804441" w:rsidP="00D23785">
            <w:pPr>
              <w:rPr>
                <w:b/>
                <w:iCs/>
                <w:sz w:val="22"/>
                <w:szCs w:val="22"/>
              </w:rPr>
            </w:pPr>
            <w:r w:rsidRPr="00804441">
              <w:rPr>
                <w:b/>
                <w:iCs/>
                <w:sz w:val="22"/>
                <w:szCs w:val="22"/>
              </w:rPr>
              <w:t>ODABRANI RADOVI</w:t>
            </w:r>
          </w:p>
        </w:tc>
      </w:tr>
    </w:tbl>
    <w:p w:rsidR="00FF675F" w:rsidRDefault="00FF675F" w:rsidP="00041CF0">
      <w:pPr>
        <w:rPr>
          <w:iCs/>
          <w:sz w:val="22"/>
          <w:szCs w:val="22"/>
        </w:rPr>
      </w:pPr>
    </w:p>
    <w:p w:rsidR="00D345DF" w:rsidRPr="00D345DF" w:rsidRDefault="00186E3E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hyperlink r:id="rId10" w:tooltip="Show author details" w:history="1"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Janković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, B.</w:t>
        </w:r>
      </w:hyperlink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>HYPERLINK "https://www.scopus.com/authid/detail.uri?origin=AuthorProfile&amp;authorId=54787561000&amp;zone=" \o "Show author details"</w:instrText>
      </w:r>
      <w:r w:rsidRPr="00D345DF">
        <w:rPr>
          <w:sz w:val="22"/>
          <w:szCs w:val="22"/>
        </w:rPr>
        <w:fldChar w:fldCharType="separate"/>
      </w:r>
      <w:r w:rsidR="00D345DF" w:rsidRPr="00D345DF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Dodevski</w:t>
      </w:r>
      <w:proofErr w:type="spellEnd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, V.</w:t>
      </w:r>
      <w:r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</w:rPr>
        <w:t>,</w:t>
      </w:r>
      <w:hyperlink r:id="rId11" w:tooltip="Show document details" w:history="1"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THE COMBUSTION PERFORMANCES AND THERMO-OXIDATIVE DEGRADATION KINETICS OF PLANE TREE SEEDS (PTS) (PLATANUS ORIENTALIS L.)</w:t>
        </w:r>
      </w:hyperlink>
      <w:r w:rsidR="00D345DF" w:rsidRPr="00D345DF">
        <w:rPr>
          <w:sz w:val="22"/>
          <w:szCs w:val="22"/>
        </w:rPr>
        <w:t xml:space="preserve">, </w:t>
      </w:r>
      <w:r w:rsidR="00D345DF" w:rsidRPr="00D345DF">
        <w:rPr>
          <w:i/>
          <w:sz w:val="22"/>
          <w:szCs w:val="22"/>
        </w:rPr>
        <w:t xml:space="preserve">Energy, </w:t>
      </w:r>
      <w:r w:rsidR="00D345DF" w:rsidRPr="00D345DF">
        <w:rPr>
          <w:sz w:val="22"/>
          <w:szCs w:val="22"/>
        </w:rPr>
        <w:t>154, 2018., 308-318</w:t>
      </w: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D345DF">
        <w:rPr>
          <w:b/>
          <w:sz w:val="22"/>
          <w:szCs w:val="22"/>
        </w:rPr>
        <w:t xml:space="preserve">V. </w:t>
      </w:r>
      <w:proofErr w:type="spellStart"/>
      <w:r w:rsidRPr="00D345DF">
        <w:rPr>
          <w:b/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M. </w:t>
      </w:r>
      <w:proofErr w:type="spellStart"/>
      <w:r w:rsidRPr="00D345DF">
        <w:rPr>
          <w:sz w:val="22"/>
          <w:szCs w:val="22"/>
        </w:rPr>
        <w:t>Stojmenović</w:t>
      </w:r>
      <w:proofErr w:type="spellEnd"/>
      <w:r w:rsidRPr="00D345DF">
        <w:rPr>
          <w:sz w:val="22"/>
          <w:szCs w:val="22"/>
        </w:rPr>
        <w:t xml:space="preserve">, M. </w:t>
      </w:r>
      <w:proofErr w:type="spellStart"/>
      <w:r w:rsidRPr="00D345DF">
        <w:rPr>
          <w:sz w:val="22"/>
          <w:szCs w:val="22"/>
        </w:rPr>
        <w:t>Vujković</w:t>
      </w:r>
      <w:proofErr w:type="spellEnd"/>
      <w:r w:rsidRPr="00D345DF">
        <w:rPr>
          <w:sz w:val="22"/>
          <w:szCs w:val="22"/>
        </w:rPr>
        <w:t xml:space="preserve">, J. </w:t>
      </w:r>
      <w:proofErr w:type="spellStart"/>
      <w:r w:rsidRPr="00D345DF">
        <w:rPr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S. </w:t>
      </w:r>
      <w:proofErr w:type="spellStart"/>
      <w:r w:rsidRPr="00D345DF">
        <w:rPr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D.Bajuk-Bogdanović</w:t>
      </w:r>
      <w:proofErr w:type="spellEnd"/>
      <w:r w:rsidRPr="00D345DF">
        <w:rPr>
          <w:sz w:val="22"/>
          <w:szCs w:val="22"/>
        </w:rPr>
        <w:t xml:space="preserve">, B. </w:t>
      </w:r>
      <w:proofErr w:type="spellStart"/>
      <w:r w:rsidRPr="00D345DF">
        <w:rPr>
          <w:sz w:val="22"/>
          <w:szCs w:val="22"/>
        </w:rPr>
        <w:t>Kuzmanović</w:t>
      </w:r>
      <w:proofErr w:type="spellEnd"/>
      <w:r w:rsidRPr="00D345DF">
        <w:rPr>
          <w:sz w:val="22"/>
          <w:szCs w:val="22"/>
        </w:rPr>
        <w:t xml:space="preserve">, B. </w:t>
      </w:r>
      <w:proofErr w:type="spellStart"/>
      <w:r w:rsidRPr="00D345DF">
        <w:rPr>
          <w:sz w:val="22"/>
          <w:szCs w:val="22"/>
        </w:rPr>
        <w:t>Kaluđerović</w:t>
      </w:r>
      <w:proofErr w:type="spellEnd"/>
      <w:r w:rsidRPr="00D345DF">
        <w:rPr>
          <w:sz w:val="22"/>
          <w:szCs w:val="22"/>
        </w:rPr>
        <w:t xml:space="preserve">, S. </w:t>
      </w:r>
      <w:proofErr w:type="spellStart"/>
      <w:r w:rsidRPr="00D345DF">
        <w:rPr>
          <w:sz w:val="22"/>
          <w:szCs w:val="22"/>
        </w:rPr>
        <w:t>Mentus</w:t>
      </w:r>
      <w:proofErr w:type="spellEnd"/>
      <w:r w:rsidRPr="00D345DF">
        <w:rPr>
          <w:sz w:val="22"/>
          <w:szCs w:val="22"/>
        </w:rPr>
        <w:t xml:space="preserve">, COMPLEX INSIGHTINTO THE CHARGE STORAGE BEHAVIOR OF ACTIVE CARBONS OBTAINED BY CARBONIZATIONOF THE PLANE TREE SEED, </w:t>
      </w:r>
      <w:proofErr w:type="spellStart"/>
      <w:r w:rsidRPr="00D345DF">
        <w:rPr>
          <w:sz w:val="22"/>
          <w:szCs w:val="22"/>
        </w:rPr>
        <w:t>Electrochim</w:t>
      </w:r>
      <w:proofErr w:type="spellEnd"/>
      <w:r w:rsidRPr="00D345DF">
        <w:rPr>
          <w:sz w:val="22"/>
          <w:szCs w:val="22"/>
        </w:rPr>
        <w:t xml:space="preserve">. </w:t>
      </w:r>
      <w:proofErr w:type="spellStart"/>
      <w:r w:rsidRPr="00D345DF">
        <w:rPr>
          <w:sz w:val="22"/>
          <w:szCs w:val="22"/>
        </w:rPr>
        <w:t>Acta</w:t>
      </w:r>
      <w:proofErr w:type="spellEnd"/>
      <w:r w:rsidRPr="00D345DF">
        <w:rPr>
          <w:sz w:val="22"/>
          <w:szCs w:val="22"/>
        </w:rPr>
        <w:t xml:space="preserve"> 222 (2016) 156–171.  </w:t>
      </w: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D345DF">
        <w:rPr>
          <w:b/>
          <w:sz w:val="22"/>
          <w:szCs w:val="22"/>
        </w:rPr>
        <w:t xml:space="preserve">Vladimir </w:t>
      </w:r>
      <w:proofErr w:type="spellStart"/>
      <w:r w:rsidRPr="00D345DF">
        <w:rPr>
          <w:b/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Bojan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Janković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Marija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Stojmenović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Sanja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Jasmina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Popović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Maja</w:t>
      </w:r>
      <w:proofErr w:type="spellEnd"/>
      <w:r w:rsidRPr="00D345DF">
        <w:rPr>
          <w:sz w:val="22"/>
          <w:szCs w:val="22"/>
        </w:rPr>
        <w:t xml:space="preserve"> C. </w:t>
      </w:r>
      <w:proofErr w:type="spellStart"/>
      <w:r w:rsidRPr="00D345DF">
        <w:rPr>
          <w:sz w:val="22"/>
          <w:szCs w:val="22"/>
        </w:rPr>
        <w:t>Pagnacco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Maja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Popović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Snežana</w:t>
      </w:r>
      <w:proofErr w:type="spellEnd"/>
      <w:r w:rsidRPr="00D345DF">
        <w:rPr>
          <w:sz w:val="22"/>
          <w:szCs w:val="22"/>
        </w:rPr>
        <w:t xml:space="preserve"> </w:t>
      </w:r>
      <w:proofErr w:type="spellStart"/>
      <w:r w:rsidRPr="00D345DF">
        <w:rPr>
          <w:sz w:val="22"/>
          <w:szCs w:val="22"/>
        </w:rPr>
        <w:t>Pašalić</w:t>
      </w:r>
      <w:proofErr w:type="spellEnd"/>
      <w:r w:rsidRPr="00D345DF">
        <w:rPr>
          <w:sz w:val="22"/>
          <w:szCs w:val="22"/>
        </w:rPr>
        <w:t xml:space="preserve">, PLANE TREE SEED BIOMASS USED FOR PREPARATION OF ACTIVATED CARBONS (AC) DERIVED FROM PYROLYSIS. MODELING THE ACTIVATION PROCESS, Colloids and Surfaces A: </w:t>
      </w:r>
      <w:proofErr w:type="spellStart"/>
      <w:r w:rsidRPr="00D345DF">
        <w:rPr>
          <w:sz w:val="22"/>
          <w:szCs w:val="22"/>
        </w:rPr>
        <w:t>Physicochem</w:t>
      </w:r>
      <w:proofErr w:type="spellEnd"/>
      <w:r w:rsidRPr="00D345DF">
        <w:rPr>
          <w:sz w:val="22"/>
          <w:szCs w:val="22"/>
        </w:rPr>
        <w:t>. Eng. Aspects 522 (2017) 83–96</w:t>
      </w: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D345DF" w:rsidRPr="00D345DF" w:rsidRDefault="00186E3E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hyperlink r:id="rId12" w:tooltip="Show author details" w:history="1"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Janković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, B.</w:t>
        </w:r>
      </w:hyperlink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 xml:space="preserve"> HYPERLINK "https://www.scopus.com/authid/detail.uri?origin=AuthorProfile&amp;authorId=54787561000&amp;zone=" \o "Show author details" </w:instrText>
      </w:r>
      <w:r w:rsidRPr="00D345DF">
        <w:rPr>
          <w:sz w:val="22"/>
          <w:szCs w:val="22"/>
        </w:rPr>
        <w:fldChar w:fldCharType="separate"/>
      </w:r>
      <w:r w:rsidR="00D345DF" w:rsidRPr="00D345DF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Dodevski</w:t>
      </w:r>
      <w:proofErr w:type="spellEnd"/>
      <w:r w:rsidR="00D345DF" w:rsidRPr="00D345DF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>, V</w:t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.</w:t>
      </w:r>
      <w:r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 xml:space="preserve"> HYPERLINK "https://www.scopus.com/authid/detail.uri?origin=AuthorProfile&amp;authorId=36912045300&amp;zone=" \o "Show author details" </w:instrText>
      </w:r>
      <w:r w:rsidRPr="00D345DF">
        <w:rPr>
          <w:sz w:val="22"/>
          <w:szCs w:val="22"/>
        </w:rPr>
        <w:fldChar w:fldCharType="separate"/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Stojmenović</w:t>
      </w:r>
      <w:proofErr w:type="spellEnd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, M.</w:t>
      </w:r>
      <w:r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 xml:space="preserve"> HYPERLINK "https://www.scopus.com/authid/detail.uri?origin=AuthorProfile&amp;authorId=57189510656&amp;zone=" \o "Show author details" </w:instrText>
      </w:r>
      <w:r w:rsidRPr="00D345DF">
        <w:rPr>
          <w:sz w:val="22"/>
          <w:szCs w:val="22"/>
        </w:rPr>
        <w:fldChar w:fldCharType="separate"/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Krstić</w:t>
      </w:r>
      <w:proofErr w:type="spellEnd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, S.</w:t>
      </w:r>
      <w:r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  <w:shd w:val="clear" w:color="auto" w:fill="FFFFFF"/>
        </w:rPr>
        <w:t>, </w:t>
      </w:r>
      <w:proofErr w:type="spellStart"/>
      <w:r w:rsidRPr="00D345DF">
        <w:rPr>
          <w:sz w:val="22"/>
          <w:szCs w:val="22"/>
        </w:rPr>
        <w:fldChar w:fldCharType="begin"/>
      </w:r>
      <w:r w:rsidR="00D345DF" w:rsidRPr="00D345DF">
        <w:rPr>
          <w:sz w:val="22"/>
          <w:szCs w:val="22"/>
        </w:rPr>
        <w:instrText>HYPERLINK "https://www.scopus.com/authid/detail.uri?origin=AuthorProfile&amp;authorId=56865677300&amp;zone=" \o "Show author details"</w:instrText>
      </w:r>
      <w:r w:rsidRPr="00D345DF">
        <w:rPr>
          <w:sz w:val="22"/>
          <w:szCs w:val="22"/>
        </w:rPr>
        <w:fldChar w:fldCharType="separate"/>
      </w:r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Popović</w:t>
      </w:r>
      <w:proofErr w:type="spellEnd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 xml:space="preserve">, </w:t>
      </w:r>
      <w:proofErr w:type="spellStart"/>
      <w:r w:rsidR="00D345DF" w:rsidRPr="00D345DF">
        <w:rPr>
          <w:rStyle w:val="Hyperlink"/>
          <w:color w:val="auto"/>
          <w:sz w:val="22"/>
          <w:szCs w:val="22"/>
          <w:u w:val="none"/>
          <w:shd w:val="clear" w:color="auto" w:fill="FFFFFF"/>
        </w:rPr>
        <w:t>J.</w:t>
      </w:r>
      <w:r w:rsidRPr="00D345DF">
        <w:rPr>
          <w:sz w:val="22"/>
          <w:szCs w:val="22"/>
        </w:rPr>
        <w:fldChar w:fldCharType="end"/>
      </w:r>
      <w:r w:rsidR="00D345DF" w:rsidRPr="00D345DF">
        <w:rPr>
          <w:sz w:val="22"/>
          <w:szCs w:val="22"/>
        </w:rPr>
        <w:t>,</w:t>
      </w:r>
      <w:hyperlink r:id="rId13" w:tooltip="Show document details" w:history="1"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Characterization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analysis of raw and </w:t>
        </w:r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pyrolyzed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plane tree seed (</w:t>
        </w:r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Platanus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orientalis</w:t>
        </w:r>
        <w:proofErr w:type="spellEnd"/>
        <w:r w:rsidR="00D345DF" w:rsidRPr="00D345DF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 xml:space="preserve"> L.) samples for its application in carbon capture and storage (CCS) technology</w:t>
        </w:r>
      </w:hyperlink>
      <w:r w:rsidR="00D345DF" w:rsidRPr="00D345DF">
        <w:rPr>
          <w:sz w:val="22"/>
          <w:szCs w:val="22"/>
        </w:rPr>
        <w:t xml:space="preserve">, </w:t>
      </w:r>
      <w:hyperlink r:id="rId14" w:tooltip="Show source title details" w:history="1">
        <w:r w:rsidR="00D345DF" w:rsidRPr="00D345DF">
          <w:rPr>
            <w:sz w:val="22"/>
            <w:szCs w:val="22"/>
          </w:rPr>
          <w:t xml:space="preserve"> </w:t>
        </w:r>
        <w:r w:rsidR="00D345DF" w:rsidRPr="00D345DF">
          <w:rPr>
            <w:rStyle w:val="Hyperlink"/>
            <w:color w:val="auto"/>
            <w:sz w:val="22"/>
            <w:szCs w:val="22"/>
            <w:u w:val="none"/>
          </w:rPr>
          <w:t xml:space="preserve">Journal of Thermal Analysis and </w:t>
        </w:r>
        <w:proofErr w:type="spellStart"/>
        <w:r w:rsidR="00D345DF" w:rsidRPr="00D345DF">
          <w:rPr>
            <w:rStyle w:val="Hyperlink"/>
            <w:color w:val="auto"/>
            <w:sz w:val="22"/>
            <w:szCs w:val="22"/>
            <w:u w:val="none"/>
          </w:rPr>
          <w:t>Calorimetry</w:t>
        </w:r>
        <w:proofErr w:type="spellEnd"/>
      </w:hyperlink>
      <w:r w:rsidR="00D345DF" w:rsidRPr="00D345DF">
        <w:rPr>
          <w:sz w:val="22"/>
          <w:szCs w:val="22"/>
        </w:rPr>
        <w:t xml:space="preserve"> 133, (2018), 465-480</w:t>
      </w: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rFonts w:eastAsia="TimesNewRomanPS-ItalicMT"/>
          <w:iCs/>
          <w:sz w:val="22"/>
          <w:szCs w:val="22"/>
          <w:lang w:bidi="he-IL"/>
        </w:rPr>
      </w:pPr>
      <w:r w:rsidRPr="00D345DF">
        <w:rPr>
          <w:b/>
          <w:sz w:val="22"/>
          <w:szCs w:val="22"/>
        </w:rPr>
        <w:t xml:space="preserve">Vladimir </w:t>
      </w:r>
      <w:proofErr w:type="spellStart"/>
      <w:r w:rsidRPr="00D345DF">
        <w:rPr>
          <w:b/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bCs/>
          <w:sz w:val="22"/>
          <w:szCs w:val="22"/>
        </w:rPr>
        <w:t>Branka</w:t>
      </w:r>
      <w:proofErr w:type="spellEnd"/>
      <w:r w:rsidRPr="00D345DF">
        <w:rPr>
          <w:bCs/>
          <w:sz w:val="22"/>
          <w:szCs w:val="22"/>
        </w:rPr>
        <w:t xml:space="preserve"> </w:t>
      </w:r>
      <w:proofErr w:type="spellStart"/>
      <w:r w:rsidRPr="00D345DF">
        <w:rPr>
          <w:bCs/>
          <w:sz w:val="22"/>
          <w:szCs w:val="22"/>
        </w:rPr>
        <w:t>Kaluđerović</w:t>
      </w:r>
      <w:proofErr w:type="spellEnd"/>
      <w:r w:rsidRPr="00D345DF">
        <w:rPr>
          <w:bCs/>
          <w:sz w:val="22"/>
          <w:szCs w:val="22"/>
        </w:rPr>
        <w:t xml:space="preserve">, </w:t>
      </w:r>
      <w:proofErr w:type="spellStart"/>
      <w:r w:rsidRPr="00D345DF">
        <w:rPr>
          <w:bCs/>
          <w:sz w:val="22"/>
          <w:szCs w:val="22"/>
        </w:rPr>
        <w:t>Sanja</w:t>
      </w:r>
      <w:proofErr w:type="spellEnd"/>
      <w:r w:rsidRPr="00D345DF">
        <w:rPr>
          <w:bCs/>
          <w:sz w:val="22"/>
          <w:szCs w:val="22"/>
        </w:rPr>
        <w:t xml:space="preserve"> </w:t>
      </w:r>
      <w:proofErr w:type="spellStart"/>
      <w:r w:rsidRPr="00D345DF">
        <w:rPr>
          <w:bCs/>
          <w:sz w:val="22"/>
          <w:szCs w:val="22"/>
        </w:rPr>
        <w:t>Krsti</w:t>
      </w:r>
      <w:proofErr w:type="spellEnd"/>
      <w:r w:rsidRPr="00D345DF">
        <w:rPr>
          <w:bCs/>
          <w:sz w:val="22"/>
          <w:szCs w:val="22"/>
          <w:lang w:val="sr-Latn-CS"/>
        </w:rPr>
        <w:t xml:space="preserve">ć, Vuk Spasojević, Snežana Trifunović, Petar Uskoković, Aleksandar Marinković, </w:t>
      </w:r>
      <w:r w:rsidRPr="00D345DF">
        <w:rPr>
          <w:bCs/>
          <w:sz w:val="22"/>
          <w:szCs w:val="22"/>
        </w:rPr>
        <w:t>OPTIMIZATION OF ACTIVE CARBONACEOUS MATERIAL OBTAINED BY LOW HYDROTHERMAL CARBONIZATION OF PLANE TREE SEED WITH H</w:t>
      </w:r>
      <w:r w:rsidRPr="00D345DF">
        <w:rPr>
          <w:bCs/>
          <w:sz w:val="22"/>
          <w:szCs w:val="22"/>
          <w:vertAlign w:val="subscript"/>
        </w:rPr>
        <w:t>3</w:t>
      </w:r>
      <w:r w:rsidRPr="00D345DF">
        <w:rPr>
          <w:bCs/>
          <w:sz w:val="22"/>
          <w:szCs w:val="22"/>
        </w:rPr>
        <w:t>PO</w:t>
      </w:r>
      <w:r w:rsidRPr="00D345DF">
        <w:rPr>
          <w:bCs/>
          <w:sz w:val="22"/>
          <w:szCs w:val="22"/>
          <w:vertAlign w:val="subscript"/>
        </w:rPr>
        <w:t>4</w:t>
      </w:r>
      <w:r w:rsidRPr="00D345DF">
        <w:rPr>
          <w:bCs/>
          <w:sz w:val="22"/>
          <w:szCs w:val="22"/>
        </w:rPr>
        <w:t xml:space="preserve">, Journal of </w:t>
      </w:r>
      <w:proofErr w:type="spellStart"/>
      <w:r w:rsidRPr="00D345DF">
        <w:rPr>
          <w:bCs/>
          <w:sz w:val="22"/>
          <w:szCs w:val="22"/>
        </w:rPr>
        <w:t>Nano</w:t>
      </w:r>
      <w:proofErr w:type="spellEnd"/>
      <w:r w:rsidRPr="00D345DF">
        <w:rPr>
          <w:bCs/>
          <w:sz w:val="22"/>
          <w:szCs w:val="22"/>
        </w:rPr>
        <w:t xml:space="preserve"> Research </w:t>
      </w:r>
      <w:r w:rsidRPr="00D345DF">
        <w:rPr>
          <w:rFonts w:eastAsia="TimesNewRomanPS-ItalicMT"/>
          <w:iCs/>
          <w:sz w:val="22"/>
          <w:szCs w:val="22"/>
          <w:lang w:bidi="he-IL"/>
        </w:rPr>
        <w:t>48, (2017), 71-84</w:t>
      </w: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rFonts w:eastAsia="TimesNewRomanPS-ItalicMT"/>
          <w:iCs/>
          <w:sz w:val="22"/>
          <w:szCs w:val="22"/>
          <w:lang w:bidi="he-IL"/>
        </w:rPr>
      </w:pP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2"/>
          <w:szCs w:val="22"/>
        </w:rPr>
      </w:pPr>
      <w:r w:rsidRPr="00D345DF">
        <w:rPr>
          <w:sz w:val="22"/>
          <w:szCs w:val="22"/>
        </w:rPr>
        <w:t xml:space="preserve">M. </w:t>
      </w:r>
      <w:proofErr w:type="spellStart"/>
      <w:r w:rsidRPr="00D345DF">
        <w:rPr>
          <w:sz w:val="22"/>
          <w:szCs w:val="22"/>
        </w:rPr>
        <w:t>Stojmenović</w:t>
      </w:r>
      <w:proofErr w:type="spellEnd"/>
      <w:r w:rsidRPr="00D345DF">
        <w:rPr>
          <w:sz w:val="22"/>
          <w:szCs w:val="22"/>
        </w:rPr>
        <w:t xml:space="preserve">, M. </w:t>
      </w:r>
      <w:proofErr w:type="spellStart"/>
      <w:r w:rsidRPr="00D345DF">
        <w:rPr>
          <w:sz w:val="22"/>
          <w:szCs w:val="22"/>
        </w:rPr>
        <w:t>Vujković</w:t>
      </w:r>
      <w:proofErr w:type="spellEnd"/>
      <w:r w:rsidRPr="00D345DF">
        <w:rPr>
          <w:sz w:val="22"/>
          <w:szCs w:val="22"/>
        </w:rPr>
        <w:t xml:space="preserve">, </w:t>
      </w:r>
      <w:proofErr w:type="spellStart"/>
      <w:r w:rsidRPr="00D345DF">
        <w:rPr>
          <w:sz w:val="22"/>
          <w:szCs w:val="22"/>
        </w:rPr>
        <w:t>Lj</w:t>
      </w:r>
      <w:proofErr w:type="spellEnd"/>
      <w:r w:rsidRPr="00D345DF">
        <w:rPr>
          <w:sz w:val="22"/>
          <w:szCs w:val="22"/>
        </w:rPr>
        <w:t xml:space="preserve">. </w:t>
      </w:r>
      <w:proofErr w:type="spellStart"/>
      <w:r w:rsidRPr="00D345DF">
        <w:rPr>
          <w:sz w:val="22"/>
          <w:szCs w:val="22"/>
        </w:rPr>
        <w:t>Matović</w:t>
      </w:r>
      <w:proofErr w:type="spellEnd"/>
      <w:r w:rsidRPr="00D345DF">
        <w:rPr>
          <w:sz w:val="22"/>
          <w:szCs w:val="22"/>
        </w:rPr>
        <w:t xml:space="preserve">, J. </w:t>
      </w:r>
      <w:proofErr w:type="spellStart"/>
      <w:r w:rsidRPr="00D345DF">
        <w:rPr>
          <w:sz w:val="22"/>
          <w:szCs w:val="22"/>
        </w:rPr>
        <w:t>Krstić</w:t>
      </w:r>
      <w:proofErr w:type="spellEnd"/>
      <w:r w:rsidRPr="00D345DF">
        <w:rPr>
          <w:sz w:val="22"/>
          <w:szCs w:val="22"/>
        </w:rPr>
        <w:t xml:space="preserve">, A. </w:t>
      </w:r>
      <w:proofErr w:type="spellStart"/>
      <w:r w:rsidRPr="00D345DF">
        <w:rPr>
          <w:sz w:val="22"/>
          <w:szCs w:val="22"/>
        </w:rPr>
        <w:t>Đukić</w:t>
      </w:r>
      <w:proofErr w:type="spellEnd"/>
      <w:r w:rsidRPr="00D345DF">
        <w:rPr>
          <w:sz w:val="22"/>
          <w:szCs w:val="22"/>
        </w:rPr>
        <w:t xml:space="preserve">, </w:t>
      </w:r>
      <w:r w:rsidRPr="00D345DF">
        <w:rPr>
          <w:b/>
          <w:sz w:val="22"/>
          <w:szCs w:val="22"/>
        </w:rPr>
        <w:t xml:space="preserve">V. </w:t>
      </w:r>
      <w:proofErr w:type="spellStart"/>
      <w:r w:rsidRPr="00D345DF">
        <w:rPr>
          <w:b/>
          <w:sz w:val="22"/>
          <w:szCs w:val="22"/>
        </w:rPr>
        <w:t>Dodevski</w:t>
      </w:r>
      <w:proofErr w:type="spellEnd"/>
      <w:r w:rsidRPr="00D345DF">
        <w:rPr>
          <w:sz w:val="22"/>
          <w:szCs w:val="22"/>
        </w:rPr>
        <w:t xml:space="preserve">, S. </w:t>
      </w:r>
      <w:proofErr w:type="spellStart"/>
      <w:r w:rsidRPr="00D345DF">
        <w:rPr>
          <w:sz w:val="22"/>
          <w:szCs w:val="22"/>
        </w:rPr>
        <w:t>Živković</w:t>
      </w:r>
      <w:proofErr w:type="spellEnd"/>
      <w:r w:rsidRPr="00D345DF">
        <w:rPr>
          <w:sz w:val="22"/>
          <w:szCs w:val="22"/>
        </w:rPr>
        <w:t xml:space="preserve">, S. </w:t>
      </w:r>
      <w:proofErr w:type="spellStart"/>
      <w:r w:rsidRPr="00D345DF">
        <w:rPr>
          <w:sz w:val="22"/>
          <w:szCs w:val="22"/>
        </w:rPr>
        <w:t>Mentus</w:t>
      </w:r>
      <w:proofErr w:type="spellEnd"/>
      <w:r w:rsidRPr="00D345DF">
        <w:rPr>
          <w:sz w:val="22"/>
          <w:szCs w:val="22"/>
        </w:rPr>
        <w:t xml:space="preserve">, COMPLEX INVESTIGATION OF CHARGE STORAGE BEHAVIOR OF MICROPOROUS CARBON SYNTHESIZED BY ZEOLITE TEMPLATE, </w:t>
      </w:r>
      <w:proofErr w:type="spellStart"/>
      <w:r w:rsidRPr="00D345DF">
        <w:rPr>
          <w:i/>
          <w:sz w:val="22"/>
          <w:szCs w:val="22"/>
        </w:rPr>
        <w:t>Microporous</w:t>
      </w:r>
      <w:proofErr w:type="spellEnd"/>
      <w:r w:rsidRPr="00D345DF">
        <w:rPr>
          <w:i/>
          <w:sz w:val="22"/>
          <w:szCs w:val="22"/>
        </w:rPr>
        <w:t xml:space="preserve"> and </w:t>
      </w:r>
      <w:proofErr w:type="spellStart"/>
      <w:r w:rsidRPr="00D345DF">
        <w:rPr>
          <w:i/>
          <w:sz w:val="22"/>
          <w:szCs w:val="22"/>
        </w:rPr>
        <w:t>Mesoporous</w:t>
      </w:r>
      <w:proofErr w:type="spellEnd"/>
      <w:r w:rsidRPr="00D345DF">
        <w:rPr>
          <w:i/>
          <w:sz w:val="22"/>
          <w:szCs w:val="22"/>
        </w:rPr>
        <w:t xml:space="preserve"> materials</w:t>
      </w:r>
      <w:r>
        <w:rPr>
          <w:sz w:val="22"/>
          <w:szCs w:val="22"/>
        </w:rPr>
        <w:t>, 228, 2016., 94-106</w:t>
      </w:r>
    </w:p>
    <w:p w:rsid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4"/>
        </w:rPr>
      </w:pPr>
    </w:p>
    <w:p w:rsidR="00D345DF" w:rsidRPr="00D345DF" w:rsidRDefault="00D345DF" w:rsidP="00D345DF">
      <w:pPr>
        <w:autoSpaceDE w:val="0"/>
        <w:autoSpaceDN w:val="0"/>
        <w:adjustRightInd w:val="0"/>
        <w:ind w:left="360"/>
        <w:contextualSpacing/>
        <w:rPr>
          <w:sz w:val="24"/>
        </w:rPr>
      </w:pPr>
    </w:p>
    <w:p w:rsidR="003302BF" w:rsidRPr="00D345DF" w:rsidRDefault="003302BF" w:rsidP="00D345DF">
      <w:pPr>
        <w:ind w:left="1440"/>
        <w:rPr>
          <w:iCs/>
          <w:sz w:val="22"/>
          <w:szCs w:val="22"/>
        </w:rPr>
      </w:pPr>
    </w:p>
    <w:sectPr w:rsidR="003302BF" w:rsidRPr="00D345DF" w:rsidSect="002040ED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A1" w:rsidRDefault="00A36BA1">
      <w:r>
        <w:separator/>
      </w:r>
    </w:p>
  </w:endnote>
  <w:endnote w:type="continuationSeparator" w:id="0">
    <w:p w:rsidR="00A36BA1" w:rsidRDefault="00A3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803" w:usb1="08070000" w:usb2="00000010" w:usb3="00000000" w:csb0="0002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22" w:rsidRDefault="00186E3E">
    <w:pPr>
      <w:pStyle w:val="Footer"/>
    </w:pPr>
    <w:r>
      <w:pict>
        <v:line id="_x0000_s2049" style="position:absolute;z-index:-251658752" from="0,13.8pt" to="6in,13.8pt" strokecolor="#339" strokeweight=".79mm">
          <v:stroke color2="#cc6"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A1" w:rsidRDefault="00A36BA1">
      <w:r>
        <w:separator/>
      </w:r>
    </w:p>
  </w:footnote>
  <w:footnote w:type="continuationSeparator" w:id="0">
    <w:p w:rsidR="00A36BA1" w:rsidRDefault="00A3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585604"/>
    <w:multiLevelType w:val="hybridMultilevel"/>
    <w:tmpl w:val="20384C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>
    <w:nsid w:val="1B8D361E"/>
    <w:multiLevelType w:val="hybridMultilevel"/>
    <w:tmpl w:val="9C5E64E6"/>
    <w:lvl w:ilvl="0" w:tplc="8806F32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C36B8D"/>
    <w:multiLevelType w:val="hybridMultilevel"/>
    <w:tmpl w:val="BD840A1C"/>
    <w:lvl w:ilvl="0" w:tplc="F752B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FF59E7"/>
    <w:multiLevelType w:val="hybridMultilevel"/>
    <w:tmpl w:val="A176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41BBB"/>
    <w:multiLevelType w:val="hybridMultilevel"/>
    <w:tmpl w:val="3898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F679E"/>
    <w:multiLevelType w:val="hybridMultilevel"/>
    <w:tmpl w:val="B88A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E1362"/>
    <w:multiLevelType w:val="hybridMultilevel"/>
    <w:tmpl w:val="B4DE4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9"/>
  </w:num>
  <w:num w:numId="17">
    <w:abstractNumId w:val="17"/>
  </w:num>
  <w:num w:numId="18">
    <w:abstractNumId w:val="15"/>
  </w:num>
  <w:num w:numId="19">
    <w:abstractNumId w:val="21"/>
  </w:num>
  <w:num w:numId="20">
    <w:abstractNumId w:val="20"/>
  </w:num>
  <w:num w:numId="21">
    <w:abstractNumId w:val="16"/>
  </w:num>
  <w:num w:numId="22">
    <w:abstractNumId w:val="1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041B"/>
    <w:rsid w:val="000227E5"/>
    <w:rsid w:val="00041CF0"/>
    <w:rsid w:val="00050260"/>
    <w:rsid w:val="00055B17"/>
    <w:rsid w:val="000730E2"/>
    <w:rsid w:val="00091C39"/>
    <w:rsid w:val="00097850"/>
    <w:rsid w:val="000A12C6"/>
    <w:rsid w:val="000D4A14"/>
    <w:rsid w:val="000E5B7F"/>
    <w:rsid w:val="0016013C"/>
    <w:rsid w:val="00173E00"/>
    <w:rsid w:val="00186E3E"/>
    <w:rsid w:val="002040ED"/>
    <w:rsid w:val="002A71E7"/>
    <w:rsid w:val="00305770"/>
    <w:rsid w:val="003302BF"/>
    <w:rsid w:val="00330804"/>
    <w:rsid w:val="00360677"/>
    <w:rsid w:val="00387596"/>
    <w:rsid w:val="003A1968"/>
    <w:rsid w:val="003A7E44"/>
    <w:rsid w:val="003B40E6"/>
    <w:rsid w:val="003C7DA7"/>
    <w:rsid w:val="003D70BE"/>
    <w:rsid w:val="003F00C6"/>
    <w:rsid w:val="00463290"/>
    <w:rsid w:val="004A041B"/>
    <w:rsid w:val="004A0B4F"/>
    <w:rsid w:val="004D296E"/>
    <w:rsid w:val="00557BCB"/>
    <w:rsid w:val="00593232"/>
    <w:rsid w:val="00615A29"/>
    <w:rsid w:val="00641767"/>
    <w:rsid w:val="00660921"/>
    <w:rsid w:val="00664791"/>
    <w:rsid w:val="00670E21"/>
    <w:rsid w:val="006B3AC4"/>
    <w:rsid w:val="0079702A"/>
    <w:rsid w:val="007B728A"/>
    <w:rsid w:val="007C058A"/>
    <w:rsid w:val="007E282E"/>
    <w:rsid w:val="00804441"/>
    <w:rsid w:val="00836708"/>
    <w:rsid w:val="008372CF"/>
    <w:rsid w:val="008717F7"/>
    <w:rsid w:val="008D0A0A"/>
    <w:rsid w:val="0091508A"/>
    <w:rsid w:val="009B67F3"/>
    <w:rsid w:val="009E3422"/>
    <w:rsid w:val="00A36BA1"/>
    <w:rsid w:val="00A4769D"/>
    <w:rsid w:val="00A54264"/>
    <w:rsid w:val="00AB2D41"/>
    <w:rsid w:val="00AB7F50"/>
    <w:rsid w:val="00AD037D"/>
    <w:rsid w:val="00AF5762"/>
    <w:rsid w:val="00B07BE9"/>
    <w:rsid w:val="00BE512A"/>
    <w:rsid w:val="00BE527F"/>
    <w:rsid w:val="00C03B30"/>
    <w:rsid w:val="00C242C3"/>
    <w:rsid w:val="00C355BC"/>
    <w:rsid w:val="00C42F8B"/>
    <w:rsid w:val="00D154E9"/>
    <w:rsid w:val="00D23785"/>
    <w:rsid w:val="00D345DF"/>
    <w:rsid w:val="00D34DA3"/>
    <w:rsid w:val="00D97315"/>
    <w:rsid w:val="00DB3281"/>
    <w:rsid w:val="00DB5F4E"/>
    <w:rsid w:val="00E05536"/>
    <w:rsid w:val="00E218D7"/>
    <w:rsid w:val="00E4391E"/>
    <w:rsid w:val="00E47527"/>
    <w:rsid w:val="00E52BD1"/>
    <w:rsid w:val="00EE06DE"/>
    <w:rsid w:val="00F21818"/>
    <w:rsid w:val="00F25483"/>
    <w:rsid w:val="00F66DAE"/>
    <w:rsid w:val="00F91ADA"/>
    <w:rsid w:val="00FA14FF"/>
    <w:rsid w:val="00FF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D"/>
    <w:pPr>
      <w:suppressAutoHyphens/>
    </w:pPr>
    <w:rPr>
      <w:rFonts w:ascii="Arial" w:hAnsi="Arial" w:cs="Arial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040ED"/>
    <w:rPr>
      <w:rFonts w:ascii="Wingdings" w:hAnsi="Wingdings" w:cs="Wingdings"/>
    </w:rPr>
  </w:style>
  <w:style w:type="character" w:customStyle="1" w:styleId="WW8Num2z0">
    <w:name w:val="WW8Num2z0"/>
    <w:rsid w:val="002040ED"/>
    <w:rPr>
      <w:rFonts w:ascii="Wingdings" w:hAnsi="Wingdings" w:cs="Wingdings"/>
    </w:rPr>
  </w:style>
  <w:style w:type="character" w:customStyle="1" w:styleId="WW8Num3z0">
    <w:name w:val="WW8Num3z0"/>
    <w:rsid w:val="002040ED"/>
    <w:rPr>
      <w:rFonts w:ascii="Symbol" w:hAnsi="Symbol" w:cs="OpenSymbol"/>
    </w:rPr>
  </w:style>
  <w:style w:type="character" w:customStyle="1" w:styleId="WW8Num3z1">
    <w:name w:val="WW8Num3z1"/>
    <w:rsid w:val="002040ED"/>
    <w:rPr>
      <w:rFonts w:ascii="OpenSymbol" w:hAnsi="OpenSymbol" w:cs="OpenSymbol"/>
    </w:rPr>
  </w:style>
  <w:style w:type="character" w:customStyle="1" w:styleId="WW8Num4z0">
    <w:name w:val="WW8Num4z0"/>
    <w:rsid w:val="002040ED"/>
    <w:rPr>
      <w:rFonts w:ascii="Symbol" w:hAnsi="Symbol" w:cs="OpenSymbol"/>
    </w:rPr>
  </w:style>
  <w:style w:type="character" w:customStyle="1" w:styleId="WW8Num4z1">
    <w:name w:val="WW8Num4z1"/>
    <w:rsid w:val="002040ED"/>
    <w:rPr>
      <w:rFonts w:ascii="OpenSymbol" w:hAnsi="OpenSymbol" w:cs="OpenSymbol"/>
    </w:rPr>
  </w:style>
  <w:style w:type="character" w:customStyle="1" w:styleId="WW8Num5z0">
    <w:name w:val="WW8Num5z0"/>
    <w:rsid w:val="002040ED"/>
    <w:rPr>
      <w:rFonts w:ascii="Symbol" w:hAnsi="Symbol" w:cs="Symbol"/>
    </w:rPr>
  </w:style>
  <w:style w:type="character" w:customStyle="1" w:styleId="WW8Num5z1">
    <w:name w:val="WW8Num5z1"/>
    <w:rsid w:val="002040ED"/>
    <w:rPr>
      <w:rFonts w:ascii="OpenSymbol" w:hAnsi="OpenSymbol" w:cs="OpenSymbol"/>
    </w:rPr>
  </w:style>
  <w:style w:type="character" w:customStyle="1" w:styleId="WW8Num6z0">
    <w:name w:val="WW8Num6z0"/>
    <w:rsid w:val="002040ED"/>
    <w:rPr>
      <w:rFonts w:ascii="Symbol" w:hAnsi="Symbol" w:cs="Symbol"/>
    </w:rPr>
  </w:style>
  <w:style w:type="character" w:customStyle="1" w:styleId="WW8Num6z1">
    <w:name w:val="WW8Num6z1"/>
    <w:rsid w:val="002040ED"/>
    <w:rPr>
      <w:rFonts w:ascii="OpenSymbol" w:hAnsi="OpenSymbol" w:cs="OpenSymbol"/>
    </w:rPr>
  </w:style>
  <w:style w:type="character" w:customStyle="1" w:styleId="WW8Num7z0">
    <w:name w:val="WW8Num7z0"/>
    <w:rsid w:val="002040ED"/>
    <w:rPr>
      <w:rFonts w:ascii="Symbol" w:hAnsi="Symbol" w:cs="Symbol"/>
    </w:rPr>
  </w:style>
  <w:style w:type="character" w:customStyle="1" w:styleId="WW8Num7z1">
    <w:name w:val="WW8Num7z1"/>
    <w:rsid w:val="002040ED"/>
    <w:rPr>
      <w:rFonts w:ascii="OpenSymbol" w:hAnsi="OpenSymbol" w:cs="OpenSymbol"/>
    </w:rPr>
  </w:style>
  <w:style w:type="character" w:customStyle="1" w:styleId="WW8Num8z0">
    <w:name w:val="WW8Num8z0"/>
    <w:rsid w:val="002040ED"/>
    <w:rPr>
      <w:rFonts w:ascii="Symbol" w:hAnsi="Symbol" w:cs="Symbol"/>
    </w:rPr>
  </w:style>
  <w:style w:type="character" w:customStyle="1" w:styleId="WW8Num8z1">
    <w:name w:val="WW8Num8z1"/>
    <w:rsid w:val="002040ED"/>
    <w:rPr>
      <w:rFonts w:ascii="OpenSymbol" w:hAnsi="OpenSymbol" w:cs="OpenSymbol"/>
    </w:rPr>
  </w:style>
  <w:style w:type="character" w:customStyle="1" w:styleId="WW8Num9z0">
    <w:name w:val="WW8Num9z0"/>
    <w:rsid w:val="002040ED"/>
    <w:rPr>
      <w:rFonts w:ascii="Symbol" w:hAnsi="Symbol" w:cs="OpenSymbol"/>
    </w:rPr>
  </w:style>
  <w:style w:type="character" w:customStyle="1" w:styleId="WW8Num9z1">
    <w:name w:val="WW8Num9z1"/>
    <w:rsid w:val="002040ED"/>
    <w:rPr>
      <w:rFonts w:ascii="OpenSymbol" w:hAnsi="OpenSymbol" w:cs="OpenSymbol"/>
    </w:rPr>
  </w:style>
  <w:style w:type="character" w:customStyle="1" w:styleId="WW8Num10z0">
    <w:name w:val="WW8Num10z0"/>
    <w:rsid w:val="002040ED"/>
    <w:rPr>
      <w:rFonts w:ascii="Symbol" w:hAnsi="Symbol" w:cs="Symbol"/>
    </w:rPr>
  </w:style>
  <w:style w:type="character" w:customStyle="1" w:styleId="WW8Num10z1">
    <w:name w:val="WW8Num10z1"/>
    <w:rsid w:val="002040ED"/>
    <w:rPr>
      <w:rFonts w:ascii="OpenSymbol" w:hAnsi="OpenSymbol" w:cs="OpenSymbol"/>
    </w:rPr>
  </w:style>
  <w:style w:type="character" w:customStyle="1" w:styleId="WW8Num11z0">
    <w:name w:val="WW8Num11z0"/>
    <w:rsid w:val="002040ED"/>
    <w:rPr>
      <w:rFonts w:ascii="Wingdings" w:hAnsi="Wingdings" w:cs="Wingdings"/>
    </w:rPr>
  </w:style>
  <w:style w:type="character" w:customStyle="1" w:styleId="WW8Num11z1">
    <w:name w:val="WW8Num11z1"/>
    <w:rsid w:val="002040ED"/>
    <w:rPr>
      <w:rFonts w:ascii="Courier New" w:hAnsi="Courier New" w:cs="Courier New"/>
    </w:rPr>
  </w:style>
  <w:style w:type="character" w:customStyle="1" w:styleId="WW8Num12z0">
    <w:name w:val="WW8Num12z0"/>
    <w:rsid w:val="002040ED"/>
    <w:rPr>
      <w:rFonts w:ascii="Wingdings" w:hAnsi="Wingdings" w:cs="Wingdings"/>
    </w:rPr>
  </w:style>
  <w:style w:type="character" w:customStyle="1" w:styleId="WW8Num12z1">
    <w:name w:val="WW8Num12z1"/>
    <w:rsid w:val="002040ED"/>
    <w:rPr>
      <w:rFonts w:ascii="Courier New" w:hAnsi="Courier New" w:cs="Courier New"/>
    </w:rPr>
  </w:style>
  <w:style w:type="character" w:customStyle="1" w:styleId="WW8Num13z0">
    <w:name w:val="WW8Num13z0"/>
    <w:rsid w:val="002040ED"/>
    <w:rPr>
      <w:rFonts w:ascii="Wingdings" w:hAnsi="Wingdings" w:cs="Wingdings"/>
    </w:rPr>
  </w:style>
  <w:style w:type="character" w:customStyle="1" w:styleId="WW8Num13z1">
    <w:name w:val="WW8Num13z1"/>
    <w:rsid w:val="002040ED"/>
    <w:rPr>
      <w:rFonts w:ascii="Courier New" w:hAnsi="Courier New" w:cs="Courier New"/>
    </w:rPr>
  </w:style>
  <w:style w:type="character" w:customStyle="1" w:styleId="WW8Num11z3">
    <w:name w:val="WW8Num11z3"/>
    <w:rsid w:val="002040ED"/>
    <w:rPr>
      <w:rFonts w:ascii="Symbol" w:hAnsi="Symbol" w:cs="Symbol"/>
    </w:rPr>
  </w:style>
  <w:style w:type="character" w:customStyle="1" w:styleId="WW8Num12z3">
    <w:name w:val="WW8Num12z3"/>
    <w:rsid w:val="002040ED"/>
    <w:rPr>
      <w:rFonts w:ascii="Symbol" w:hAnsi="Symbol" w:cs="Symbol"/>
    </w:rPr>
  </w:style>
  <w:style w:type="character" w:customStyle="1" w:styleId="WW8Num13z3">
    <w:name w:val="WW8Num13z3"/>
    <w:rsid w:val="002040ED"/>
    <w:rPr>
      <w:rFonts w:ascii="Symbol" w:hAnsi="Symbol" w:cs="Symbol"/>
    </w:rPr>
  </w:style>
  <w:style w:type="character" w:customStyle="1" w:styleId="WW8Num14z0">
    <w:name w:val="WW8Num14z0"/>
    <w:rsid w:val="002040ED"/>
    <w:rPr>
      <w:rFonts w:ascii="Symbol" w:hAnsi="Symbol" w:cs="Times New Roman"/>
    </w:rPr>
  </w:style>
  <w:style w:type="character" w:customStyle="1" w:styleId="WW8Num14z1">
    <w:name w:val="WW8Num14z1"/>
    <w:rsid w:val="002040ED"/>
    <w:rPr>
      <w:rFonts w:ascii="Courier New" w:hAnsi="Courier New" w:cs="Courier New"/>
    </w:rPr>
  </w:style>
  <w:style w:type="character" w:customStyle="1" w:styleId="WW8Num14z2">
    <w:name w:val="WW8Num14z2"/>
    <w:rsid w:val="002040ED"/>
    <w:rPr>
      <w:rFonts w:ascii="Wingdings" w:hAnsi="Wingdings" w:cs="Times New Roman"/>
    </w:rPr>
  </w:style>
  <w:style w:type="character" w:customStyle="1" w:styleId="WW8Num15z0">
    <w:name w:val="WW8Num15z0"/>
    <w:rsid w:val="002040ED"/>
    <w:rPr>
      <w:rFonts w:ascii="Symbol" w:hAnsi="Symbol" w:cs="Times New Roman"/>
    </w:rPr>
  </w:style>
  <w:style w:type="character" w:customStyle="1" w:styleId="WW8Num15z1">
    <w:name w:val="WW8Num15z1"/>
    <w:rsid w:val="002040ED"/>
    <w:rPr>
      <w:rFonts w:ascii="Courier New" w:hAnsi="Courier New" w:cs="Courier New"/>
    </w:rPr>
  </w:style>
  <w:style w:type="character" w:customStyle="1" w:styleId="WW8Num15z2">
    <w:name w:val="WW8Num15z2"/>
    <w:rsid w:val="002040ED"/>
    <w:rPr>
      <w:rFonts w:ascii="Wingdings" w:hAnsi="Wingdings" w:cs="Times New Roman"/>
    </w:rPr>
  </w:style>
  <w:style w:type="character" w:customStyle="1" w:styleId="WW8Num17z0">
    <w:name w:val="WW8Num17z0"/>
    <w:rsid w:val="002040ED"/>
    <w:rPr>
      <w:rFonts w:ascii="Symbol" w:hAnsi="Symbol" w:cs="Symbol"/>
    </w:rPr>
  </w:style>
  <w:style w:type="character" w:customStyle="1" w:styleId="WW8Num17z1">
    <w:name w:val="WW8Num17z1"/>
    <w:rsid w:val="002040ED"/>
    <w:rPr>
      <w:rFonts w:ascii="Courier New" w:hAnsi="Courier New" w:cs="Courier New"/>
    </w:rPr>
  </w:style>
  <w:style w:type="character" w:customStyle="1" w:styleId="WW8Num17z2">
    <w:name w:val="WW8Num17z2"/>
    <w:rsid w:val="002040ED"/>
    <w:rPr>
      <w:rFonts w:ascii="Wingdings" w:hAnsi="Wingdings" w:cs="Times New Roman"/>
    </w:rPr>
  </w:style>
  <w:style w:type="character" w:customStyle="1" w:styleId="WW8Num18z0">
    <w:name w:val="WW8Num18z0"/>
    <w:rsid w:val="002040ED"/>
    <w:rPr>
      <w:rFonts w:ascii="Wingdings" w:hAnsi="Wingdings" w:cs="Wingdings"/>
    </w:rPr>
  </w:style>
  <w:style w:type="character" w:customStyle="1" w:styleId="WW8Num18z1">
    <w:name w:val="WW8Num18z1"/>
    <w:rsid w:val="002040ED"/>
    <w:rPr>
      <w:rFonts w:ascii="Courier New" w:hAnsi="Courier New" w:cs="Courier New"/>
    </w:rPr>
  </w:style>
  <w:style w:type="character" w:customStyle="1" w:styleId="WW8Num18z3">
    <w:name w:val="WW8Num18z3"/>
    <w:rsid w:val="002040ED"/>
    <w:rPr>
      <w:rFonts w:ascii="Symbol" w:hAnsi="Symbol" w:cs="Symbol"/>
    </w:rPr>
  </w:style>
  <w:style w:type="character" w:customStyle="1" w:styleId="WW8Num19z0">
    <w:name w:val="WW8Num19z0"/>
    <w:rsid w:val="002040ED"/>
    <w:rPr>
      <w:rFonts w:ascii="Symbol" w:hAnsi="Symbol" w:cs="Times New Roman"/>
    </w:rPr>
  </w:style>
  <w:style w:type="character" w:customStyle="1" w:styleId="WW8Num19z1">
    <w:name w:val="WW8Num19z1"/>
    <w:rsid w:val="002040ED"/>
    <w:rPr>
      <w:rFonts w:ascii="Courier New" w:hAnsi="Courier New" w:cs="Courier New"/>
    </w:rPr>
  </w:style>
  <w:style w:type="character" w:customStyle="1" w:styleId="WW8Num19z2">
    <w:name w:val="WW8Num19z2"/>
    <w:rsid w:val="002040ED"/>
    <w:rPr>
      <w:rFonts w:ascii="Wingdings" w:hAnsi="Wingdings" w:cs="Times New Roman"/>
    </w:rPr>
  </w:style>
  <w:style w:type="character" w:customStyle="1" w:styleId="WW8Num20z0">
    <w:name w:val="WW8Num20z0"/>
    <w:rsid w:val="002040ED"/>
    <w:rPr>
      <w:rFonts w:ascii="Symbol" w:hAnsi="Symbol" w:cs="Times New Roman"/>
    </w:rPr>
  </w:style>
  <w:style w:type="character" w:customStyle="1" w:styleId="WW8Num20z1">
    <w:name w:val="WW8Num20z1"/>
    <w:rsid w:val="002040ED"/>
    <w:rPr>
      <w:rFonts w:ascii="Courier New" w:hAnsi="Courier New" w:cs="Courier New"/>
    </w:rPr>
  </w:style>
  <w:style w:type="character" w:customStyle="1" w:styleId="WW8Num20z2">
    <w:name w:val="WW8Num20z2"/>
    <w:rsid w:val="002040ED"/>
    <w:rPr>
      <w:rFonts w:ascii="Wingdings" w:hAnsi="Wingdings" w:cs="Times New Roman"/>
    </w:rPr>
  </w:style>
  <w:style w:type="character" w:customStyle="1" w:styleId="WW8Num21z0">
    <w:name w:val="WW8Num21z0"/>
    <w:rsid w:val="002040ED"/>
    <w:rPr>
      <w:rFonts w:ascii="Symbol" w:hAnsi="Symbol" w:cs="Symbol"/>
    </w:rPr>
  </w:style>
  <w:style w:type="character" w:customStyle="1" w:styleId="WW8Num21z1">
    <w:name w:val="WW8Num21z1"/>
    <w:rsid w:val="002040ED"/>
    <w:rPr>
      <w:rFonts w:ascii="Courier New" w:hAnsi="Courier New" w:cs="Courier New"/>
    </w:rPr>
  </w:style>
  <w:style w:type="character" w:customStyle="1" w:styleId="WW8Num21z2">
    <w:name w:val="WW8Num21z2"/>
    <w:rsid w:val="002040ED"/>
    <w:rPr>
      <w:rFonts w:ascii="Wingdings" w:hAnsi="Wingdings" w:cs="Wingdings"/>
    </w:rPr>
  </w:style>
  <w:style w:type="character" w:customStyle="1" w:styleId="WW8Num22z0">
    <w:name w:val="WW8Num22z0"/>
    <w:rsid w:val="002040ED"/>
    <w:rPr>
      <w:rFonts w:ascii="Symbol" w:hAnsi="Symbol" w:cs="Symbol"/>
    </w:rPr>
  </w:style>
  <w:style w:type="character" w:customStyle="1" w:styleId="WW8Num22z1">
    <w:name w:val="WW8Num22z1"/>
    <w:rsid w:val="002040ED"/>
    <w:rPr>
      <w:rFonts w:ascii="Courier New" w:hAnsi="Courier New" w:cs="Courier New"/>
    </w:rPr>
  </w:style>
  <w:style w:type="character" w:customStyle="1" w:styleId="WW8Num22z2">
    <w:name w:val="WW8Num22z2"/>
    <w:rsid w:val="002040ED"/>
    <w:rPr>
      <w:rFonts w:ascii="Wingdings" w:hAnsi="Wingdings" w:cs="Wingdings"/>
    </w:rPr>
  </w:style>
  <w:style w:type="character" w:customStyle="1" w:styleId="WW8Num23z0">
    <w:name w:val="WW8Num23z0"/>
    <w:rsid w:val="002040ED"/>
    <w:rPr>
      <w:rFonts w:ascii="Symbol" w:hAnsi="Symbol" w:cs="Symbol"/>
    </w:rPr>
  </w:style>
  <w:style w:type="character" w:customStyle="1" w:styleId="WW8Num23z1">
    <w:name w:val="WW8Num23z1"/>
    <w:rsid w:val="002040ED"/>
    <w:rPr>
      <w:rFonts w:ascii="Courier New" w:hAnsi="Courier New" w:cs="Courier New"/>
    </w:rPr>
  </w:style>
  <w:style w:type="character" w:customStyle="1" w:styleId="WW8Num23z2">
    <w:name w:val="WW8Num23z2"/>
    <w:rsid w:val="002040ED"/>
    <w:rPr>
      <w:rFonts w:ascii="Wingdings" w:hAnsi="Wingdings" w:cs="Wingdings"/>
    </w:rPr>
  </w:style>
  <w:style w:type="character" w:customStyle="1" w:styleId="WW8Num24z0">
    <w:name w:val="WW8Num24z0"/>
    <w:rsid w:val="002040ED"/>
    <w:rPr>
      <w:rFonts w:ascii="Wingdings" w:hAnsi="Wingdings" w:cs="Wingdings"/>
    </w:rPr>
  </w:style>
  <w:style w:type="character" w:customStyle="1" w:styleId="WW8Num24z1">
    <w:name w:val="WW8Num24z1"/>
    <w:rsid w:val="002040ED"/>
    <w:rPr>
      <w:rFonts w:ascii="Courier New" w:hAnsi="Courier New" w:cs="Courier New"/>
    </w:rPr>
  </w:style>
  <w:style w:type="character" w:customStyle="1" w:styleId="WW8Num24z3">
    <w:name w:val="WW8Num24z3"/>
    <w:rsid w:val="002040ED"/>
    <w:rPr>
      <w:rFonts w:ascii="Symbol" w:hAnsi="Symbol" w:cs="Symbol"/>
    </w:rPr>
  </w:style>
  <w:style w:type="character" w:customStyle="1" w:styleId="WW8Num25z0">
    <w:name w:val="WW8Num25z0"/>
    <w:rsid w:val="002040ED"/>
    <w:rPr>
      <w:rFonts w:ascii="Symbol" w:hAnsi="Symbol" w:cs="Times New Roman"/>
    </w:rPr>
  </w:style>
  <w:style w:type="character" w:customStyle="1" w:styleId="WW8Num25z1">
    <w:name w:val="WW8Num25z1"/>
    <w:rsid w:val="002040ED"/>
    <w:rPr>
      <w:rFonts w:ascii="Courier New" w:hAnsi="Courier New" w:cs="Courier New"/>
    </w:rPr>
  </w:style>
  <w:style w:type="character" w:customStyle="1" w:styleId="WW8Num25z2">
    <w:name w:val="WW8Num25z2"/>
    <w:rsid w:val="002040ED"/>
    <w:rPr>
      <w:rFonts w:ascii="Wingdings" w:hAnsi="Wingdings" w:cs="Times New Roman"/>
    </w:rPr>
  </w:style>
  <w:style w:type="character" w:customStyle="1" w:styleId="WW8Num26z0">
    <w:name w:val="WW8Num26z0"/>
    <w:rsid w:val="002040ED"/>
    <w:rPr>
      <w:rFonts w:ascii="Symbol" w:hAnsi="Symbol" w:cs="Times New Roman"/>
    </w:rPr>
  </w:style>
  <w:style w:type="character" w:customStyle="1" w:styleId="WW8Num26z1">
    <w:name w:val="WW8Num26z1"/>
    <w:rsid w:val="002040ED"/>
    <w:rPr>
      <w:rFonts w:ascii="Courier New" w:hAnsi="Courier New" w:cs="Courier New"/>
    </w:rPr>
  </w:style>
  <w:style w:type="character" w:customStyle="1" w:styleId="WW8Num26z2">
    <w:name w:val="WW8Num26z2"/>
    <w:rsid w:val="002040ED"/>
    <w:rPr>
      <w:rFonts w:ascii="Wingdings" w:hAnsi="Wingdings" w:cs="Times New Roman"/>
    </w:rPr>
  </w:style>
  <w:style w:type="character" w:customStyle="1" w:styleId="WW8Num27z0">
    <w:name w:val="WW8Num27z0"/>
    <w:rsid w:val="002040ED"/>
    <w:rPr>
      <w:rFonts w:ascii="Wingdings" w:hAnsi="Wingdings" w:cs="Wingdings"/>
    </w:rPr>
  </w:style>
  <w:style w:type="character" w:customStyle="1" w:styleId="WW8Num27z1">
    <w:name w:val="WW8Num27z1"/>
    <w:rsid w:val="002040ED"/>
    <w:rPr>
      <w:rFonts w:ascii="Courier New" w:hAnsi="Courier New" w:cs="Courier New"/>
    </w:rPr>
  </w:style>
  <w:style w:type="character" w:customStyle="1" w:styleId="WW8Num27z3">
    <w:name w:val="WW8Num27z3"/>
    <w:rsid w:val="002040ED"/>
    <w:rPr>
      <w:rFonts w:ascii="Symbol" w:hAnsi="Symbol" w:cs="Symbol"/>
    </w:rPr>
  </w:style>
  <w:style w:type="character" w:customStyle="1" w:styleId="WW8Num28z0">
    <w:name w:val="WW8Num28z0"/>
    <w:rsid w:val="002040ED"/>
    <w:rPr>
      <w:rFonts w:ascii="Symbol" w:hAnsi="Symbol" w:cs="Times New Roman"/>
    </w:rPr>
  </w:style>
  <w:style w:type="character" w:customStyle="1" w:styleId="WW8Num28z1">
    <w:name w:val="WW8Num28z1"/>
    <w:rsid w:val="002040ED"/>
    <w:rPr>
      <w:rFonts w:ascii="Courier New" w:hAnsi="Courier New" w:cs="Courier New"/>
    </w:rPr>
  </w:style>
  <w:style w:type="character" w:customStyle="1" w:styleId="WW8Num28z2">
    <w:name w:val="WW8Num28z2"/>
    <w:rsid w:val="002040ED"/>
    <w:rPr>
      <w:rFonts w:ascii="Wingdings" w:hAnsi="Wingdings" w:cs="Times New Roman"/>
    </w:rPr>
  </w:style>
  <w:style w:type="character" w:customStyle="1" w:styleId="WW8Num29z0">
    <w:name w:val="WW8Num29z0"/>
    <w:rsid w:val="002040ED"/>
    <w:rPr>
      <w:rFonts w:ascii="Wingdings" w:hAnsi="Wingdings" w:cs="Wingdings"/>
    </w:rPr>
  </w:style>
  <w:style w:type="character" w:customStyle="1" w:styleId="WW8Num29z1">
    <w:name w:val="WW8Num29z1"/>
    <w:rsid w:val="002040ED"/>
    <w:rPr>
      <w:rFonts w:ascii="Courier New" w:hAnsi="Courier New" w:cs="Courier New"/>
    </w:rPr>
  </w:style>
  <w:style w:type="character" w:customStyle="1" w:styleId="WW8Num29z3">
    <w:name w:val="WW8Num29z3"/>
    <w:rsid w:val="002040ED"/>
    <w:rPr>
      <w:rFonts w:ascii="Symbol" w:hAnsi="Symbol" w:cs="Symbol"/>
    </w:rPr>
  </w:style>
  <w:style w:type="character" w:customStyle="1" w:styleId="WW8Num30z0">
    <w:name w:val="WW8Num30z0"/>
    <w:rsid w:val="002040ED"/>
    <w:rPr>
      <w:rFonts w:ascii="Wingdings" w:hAnsi="Wingdings" w:cs="Wingdings"/>
    </w:rPr>
  </w:style>
  <w:style w:type="character" w:customStyle="1" w:styleId="WW8Num30z1">
    <w:name w:val="WW8Num30z1"/>
    <w:rsid w:val="002040ED"/>
    <w:rPr>
      <w:rFonts w:ascii="Courier New" w:hAnsi="Courier New" w:cs="Courier New"/>
    </w:rPr>
  </w:style>
  <w:style w:type="character" w:customStyle="1" w:styleId="WW8Num30z3">
    <w:name w:val="WW8Num30z3"/>
    <w:rsid w:val="002040ED"/>
    <w:rPr>
      <w:rFonts w:ascii="Symbol" w:hAnsi="Symbol" w:cs="Symbol"/>
    </w:rPr>
  </w:style>
  <w:style w:type="character" w:customStyle="1" w:styleId="WW8Num31z0">
    <w:name w:val="WW8Num31z0"/>
    <w:rsid w:val="002040ED"/>
    <w:rPr>
      <w:rFonts w:ascii="Symbol" w:hAnsi="Symbol" w:cs="Symbol"/>
      <w:color w:val="auto"/>
    </w:rPr>
  </w:style>
  <w:style w:type="character" w:customStyle="1" w:styleId="WW8Num31z1">
    <w:name w:val="WW8Num31z1"/>
    <w:rsid w:val="002040ED"/>
    <w:rPr>
      <w:rFonts w:ascii="Courier New" w:hAnsi="Courier New" w:cs="Courier New"/>
    </w:rPr>
  </w:style>
  <w:style w:type="character" w:customStyle="1" w:styleId="WW8Num31z2">
    <w:name w:val="WW8Num31z2"/>
    <w:rsid w:val="002040ED"/>
    <w:rPr>
      <w:rFonts w:ascii="Wingdings" w:hAnsi="Wingdings" w:cs="Wingdings"/>
    </w:rPr>
  </w:style>
  <w:style w:type="character" w:customStyle="1" w:styleId="WW8Num31z3">
    <w:name w:val="WW8Num31z3"/>
    <w:rsid w:val="002040ED"/>
    <w:rPr>
      <w:rFonts w:ascii="Symbol" w:hAnsi="Symbol" w:cs="Symbol"/>
    </w:rPr>
  </w:style>
  <w:style w:type="character" w:customStyle="1" w:styleId="WW8Num32z0">
    <w:name w:val="WW8Num32z0"/>
    <w:rsid w:val="002040ED"/>
    <w:rPr>
      <w:rFonts w:ascii="Symbol" w:hAnsi="Symbol" w:cs="Symbol"/>
      <w:color w:val="auto"/>
    </w:rPr>
  </w:style>
  <w:style w:type="character" w:customStyle="1" w:styleId="WW8Num32z1">
    <w:name w:val="WW8Num32z1"/>
    <w:rsid w:val="002040ED"/>
    <w:rPr>
      <w:rFonts w:ascii="Courier New" w:hAnsi="Courier New" w:cs="Courier New"/>
    </w:rPr>
  </w:style>
  <w:style w:type="character" w:customStyle="1" w:styleId="WW8Num32z2">
    <w:name w:val="WW8Num32z2"/>
    <w:rsid w:val="002040ED"/>
    <w:rPr>
      <w:rFonts w:ascii="Wingdings" w:hAnsi="Wingdings" w:cs="Wingdings"/>
    </w:rPr>
  </w:style>
  <w:style w:type="character" w:customStyle="1" w:styleId="WW8Num32z3">
    <w:name w:val="WW8Num32z3"/>
    <w:rsid w:val="002040ED"/>
    <w:rPr>
      <w:rFonts w:ascii="Symbol" w:hAnsi="Symbol" w:cs="Symbol"/>
    </w:rPr>
  </w:style>
  <w:style w:type="character" w:customStyle="1" w:styleId="WW8Num33z0">
    <w:name w:val="WW8Num33z0"/>
    <w:rsid w:val="002040ED"/>
    <w:rPr>
      <w:rFonts w:ascii="Wingdings" w:hAnsi="Wingdings" w:cs="Wingdings"/>
    </w:rPr>
  </w:style>
  <w:style w:type="character" w:customStyle="1" w:styleId="WW8Num33z1">
    <w:name w:val="WW8Num33z1"/>
    <w:rsid w:val="002040ED"/>
    <w:rPr>
      <w:rFonts w:ascii="Courier New" w:hAnsi="Courier New" w:cs="Courier New"/>
    </w:rPr>
  </w:style>
  <w:style w:type="character" w:customStyle="1" w:styleId="WW8Num33z3">
    <w:name w:val="WW8Num33z3"/>
    <w:rsid w:val="002040ED"/>
    <w:rPr>
      <w:rFonts w:ascii="Symbol" w:hAnsi="Symbol" w:cs="Symbol"/>
    </w:rPr>
  </w:style>
  <w:style w:type="character" w:customStyle="1" w:styleId="WW8Num34z0">
    <w:name w:val="WW8Num34z0"/>
    <w:rsid w:val="002040ED"/>
    <w:rPr>
      <w:rFonts w:ascii="Symbol" w:hAnsi="Symbol" w:cs="Symbol"/>
    </w:rPr>
  </w:style>
  <w:style w:type="character" w:customStyle="1" w:styleId="WW8Num34z1">
    <w:name w:val="WW8Num34z1"/>
    <w:rsid w:val="002040ED"/>
    <w:rPr>
      <w:rFonts w:ascii="Courier New" w:hAnsi="Courier New" w:cs="Courier New"/>
    </w:rPr>
  </w:style>
  <w:style w:type="character" w:customStyle="1" w:styleId="WW8Num34z2">
    <w:name w:val="WW8Num34z2"/>
    <w:rsid w:val="002040ED"/>
    <w:rPr>
      <w:rFonts w:ascii="Wingdings" w:hAnsi="Wingdings" w:cs="Wingdings"/>
    </w:rPr>
  </w:style>
  <w:style w:type="character" w:customStyle="1" w:styleId="WW8Num35z0">
    <w:name w:val="WW8Num35z0"/>
    <w:rsid w:val="002040ED"/>
    <w:rPr>
      <w:rFonts w:ascii="Wingdings" w:hAnsi="Wingdings" w:cs="Wingdings"/>
    </w:rPr>
  </w:style>
  <w:style w:type="character" w:customStyle="1" w:styleId="WW8Num35z1">
    <w:name w:val="WW8Num35z1"/>
    <w:rsid w:val="002040ED"/>
    <w:rPr>
      <w:rFonts w:ascii="Courier New" w:hAnsi="Courier New" w:cs="Courier New"/>
    </w:rPr>
  </w:style>
  <w:style w:type="character" w:customStyle="1" w:styleId="WW8Num35z3">
    <w:name w:val="WW8Num35z3"/>
    <w:rsid w:val="002040ED"/>
    <w:rPr>
      <w:rFonts w:ascii="Symbol" w:hAnsi="Symbol" w:cs="Symbol"/>
    </w:rPr>
  </w:style>
  <w:style w:type="character" w:customStyle="1" w:styleId="WW8Num36z0">
    <w:name w:val="WW8Num36z0"/>
    <w:rsid w:val="002040ED"/>
    <w:rPr>
      <w:rFonts w:ascii="Symbol" w:hAnsi="Symbol" w:cs="Symbol"/>
    </w:rPr>
  </w:style>
  <w:style w:type="character" w:customStyle="1" w:styleId="WW8Num36z1">
    <w:name w:val="WW8Num36z1"/>
    <w:rsid w:val="002040ED"/>
    <w:rPr>
      <w:rFonts w:ascii="Courier New" w:hAnsi="Courier New" w:cs="Courier New"/>
    </w:rPr>
  </w:style>
  <w:style w:type="character" w:customStyle="1" w:styleId="WW8Num36z2">
    <w:name w:val="WW8Num36z2"/>
    <w:rsid w:val="002040ED"/>
    <w:rPr>
      <w:rFonts w:ascii="Wingdings" w:hAnsi="Wingdings" w:cs="Wingdings"/>
    </w:rPr>
  </w:style>
  <w:style w:type="character" w:customStyle="1" w:styleId="WW8Num37z0">
    <w:name w:val="WW8Num37z0"/>
    <w:rsid w:val="002040ED"/>
    <w:rPr>
      <w:rFonts w:ascii="Wingdings" w:hAnsi="Wingdings" w:cs="Wingdings"/>
    </w:rPr>
  </w:style>
  <w:style w:type="character" w:customStyle="1" w:styleId="WW8Num37z1">
    <w:name w:val="WW8Num37z1"/>
    <w:rsid w:val="002040ED"/>
    <w:rPr>
      <w:rFonts w:ascii="Courier New" w:hAnsi="Courier New" w:cs="Courier New"/>
    </w:rPr>
  </w:style>
  <w:style w:type="character" w:customStyle="1" w:styleId="WW8Num37z3">
    <w:name w:val="WW8Num37z3"/>
    <w:rsid w:val="002040ED"/>
    <w:rPr>
      <w:rFonts w:ascii="Symbol" w:hAnsi="Symbol" w:cs="Symbol"/>
    </w:rPr>
  </w:style>
  <w:style w:type="character" w:customStyle="1" w:styleId="WW8Num38z0">
    <w:name w:val="WW8Num38z0"/>
    <w:rsid w:val="002040ED"/>
    <w:rPr>
      <w:rFonts w:ascii="Wingdings" w:hAnsi="Wingdings" w:cs="Wingdings"/>
    </w:rPr>
  </w:style>
  <w:style w:type="character" w:customStyle="1" w:styleId="WW8Num38z1">
    <w:name w:val="WW8Num38z1"/>
    <w:rsid w:val="002040ED"/>
    <w:rPr>
      <w:rFonts w:ascii="Courier New" w:hAnsi="Courier New" w:cs="Courier New"/>
    </w:rPr>
  </w:style>
  <w:style w:type="character" w:customStyle="1" w:styleId="WW8Num38z3">
    <w:name w:val="WW8Num38z3"/>
    <w:rsid w:val="002040ED"/>
    <w:rPr>
      <w:rFonts w:ascii="Symbol" w:hAnsi="Symbol" w:cs="Symbol"/>
    </w:rPr>
  </w:style>
  <w:style w:type="character" w:customStyle="1" w:styleId="WW8Num39z0">
    <w:name w:val="WW8Num39z0"/>
    <w:rsid w:val="002040ED"/>
    <w:rPr>
      <w:rFonts w:ascii="Wingdings" w:hAnsi="Wingdings" w:cs="Wingdings"/>
    </w:rPr>
  </w:style>
  <w:style w:type="character" w:customStyle="1" w:styleId="WW8Num39z1">
    <w:name w:val="WW8Num39z1"/>
    <w:rsid w:val="002040ED"/>
    <w:rPr>
      <w:rFonts w:ascii="Courier New" w:hAnsi="Courier New" w:cs="Courier New"/>
    </w:rPr>
  </w:style>
  <w:style w:type="character" w:customStyle="1" w:styleId="WW8Num39z3">
    <w:name w:val="WW8Num39z3"/>
    <w:rsid w:val="002040ED"/>
    <w:rPr>
      <w:rFonts w:ascii="Symbol" w:hAnsi="Symbol" w:cs="Symbol"/>
    </w:rPr>
  </w:style>
  <w:style w:type="character" w:customStyle="1" w:styleId="WW8Num40z0">
    <w:name w:val="WW8Num40z0"/>
    <w:rsid w:val="002040ED"/>
    <w:rPr>
      <w:rFonts w:ascii="Symbol" w:hAnsi="Symbol" w:cs="Symbol"/>
    </w:rPr>
  </w:style>
  <w:style w:type="character" w:customStyle="1" w:styleId="WW8Num40z1">
    <w:name w:val="WW8Num40z1"/>
    <w:rsid w:val="002040ED"/>
    <w:rPr>
      <w:rFonts w:ascii="Courier New" w:hAnsi="Courier New" w:cs="Courier New"/>
    </w:rPr>
  </w:style>
  <w:style w:type="character" w:customStyle="1" w:styleId="WW8Num40z2">
    <w:name w:val="WW8Num40z2"/>
    <w:rsid w:val="002040ED"/>
    <w:rPr>
      <w:rFonts w:ascii="Wingdings" w:hAnsi="Wingdings" w:cs="Wingdings"/>
    </w:rPr>
  </w:style>
  <w:style w:type="character" w:styleId="Hyperlink">
    <w:name w:val="Hyperlink"/>
    <w:rsid w:val="002040ED"/>
    <w:rPr>
      <w:color w:val="0000FF"/>
      <w:u w:val="single"/>
    </w:rPr>
  </w:style>
  <w:style w:type="character" w:customStyle="1" w:styleId="SenderAddressChar">
    <w:name w:val="Sender Address Char"/>
    <w:rsid w:val="002040ED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2040ED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2040ED"/>
    <w:rPr>
      <w:color w:val="800080"/>
      <w:u w:val="single"/>
    </w:rPr>
  </w:style>
  <w:style w:type="character" w:styleId="Emphasis">
    <w:name w:val="Emphasis"/>
    <w:qFormat/>
    <w:rsid w:val="002040ED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2040ED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2040ED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2040ED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2040ED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2040ED"/>
    <w:pPr>
      <w:spacing w:after="240"/>
    </w:pPr>
  </w:style>
  <w:style w:type="paragraph" w:styleId="List">
    <w:name w:val="List"/>
    <w:basedOn w:val="BodyText"/>
    <w:rsid w:val="002040ED"/>
    <w:rPr>
      <w:rFonts w:cs="Lucida Sans"/>
    </w:rPr>
  </w:style>
  <w:style w:type="paragraph" w:styleId="Caption">
    <w:name w:val="caption"/>
    <w:basedOn w:val="Normal"/>
    <w:qFormat/>
    <w:rsid w:val="002040E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2040ED"/>
    <w:pPr>
      <w:suppressLineNumbers/>
    </w:pPr>
    <w:rPr>
      <w:rFonts w:cs="Lucida Sans"/>
    </w:rPr>
  </w:style>
  <w:style w:type="paragraph" w:styleId="BalloonText">
    <w:name w:val="Balloon Text"/>
    <w:basedOn w:val="Normal"/>
    <w:rsid w:val="00204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040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40ED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2040ED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2040ED"/>
    <w:pPr>
      <w:spacing w:after="960"/>
    </w:pPr>
  </w:style>
  <w:style w:type="paragraph" w:styleId="Date">
    <w:name w:val="Date"/>
    <w:basedOn w:val="Normal"/>
    <w:next w:val="Normal"/>
    <w:rsid w:val="002040ED"/>
    <w:pPr>
      <w:spacing w:before="480" w:after="480"/>
    </w:pPr>
  </w:style>
  <w:style w:type="paragraph" w:customStyle="1" w:styleId="RecipientAddress">
    <w:name w:val="Recipient Address"/>
    <w:basedOn w:val="Normal"/>
    <w:rsid w:val="002040ED"/>
  </w:style>
  <w:style w:type="paragraph" w:styleId="Salutation">
    <w:name w:val="Salutation"/>
    <w:basedOn w:val="Normal"/>
    <w:next w:val="Normal"/>
    <w:rsid w:val="002040ED"/>
    <w:pPr>
      <w:spacing w:before="480" w:after="240"/>
    </w:pPr>
  </w:style>
  <w:style w:type="paragraph" w:styleId="Signature">
    <w:name w:val="Signature"/>
    <w:basedOn w:val="Normal"/>
    <w:rsid w:val="002040ED"/>
    <w:pPr>
      <w:spacing w:before="960" w:after="240"/>
    </w:pPr>
  </w:style>
  <w:style w:type="paragraph" w:customStyle="1" w:styleId="SenderAddress">
    <w:name w:val="Sender Address"/>
    <w:basedOn w:val="Normal"/>
    <w:rsid w:val="002040ED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2040ED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2040ED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2040ED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2040ED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2040ED"/>
  </w:style>
  <w:style w:type="paragraph" w:customStyle="1" w:styleId="SectionTitle">
    <w:name w:val="Section Title"/>
    <w:basedOn w:val="Normal"/>
    <w:next w:val="Normal"/>
    <w:rsid w:val="002040ED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2040ED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2040ED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2040ED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2040ED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2040ED"/>
    <w:pPr>
      <w:suppressLineNumbers/>
    </w:pPr>
  </w:style>
  <w:style w:type="paragraph" w:customStyle="1" w:styleId="TableHeading">
    <w:name w:val="Table Heading"/>
    <w:basedOn w:val="TableContents"/>
    <w:rsid w:val="002040ED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055B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9E3422"/>
    <w:pPr>
      <w:suppressAutoHyphens w:val="0"/>
      <w:spacing w:after="60"/>
      <w:jc w:val="center"/>
      <w:outlineLvl w:val="1"/>
    </w:pPr>
    <w:rPr>
      <w:rFonts w:ascii="Cambria" w:hAnsi="Cambria" w:cs="Times New Roman"/>
      <w:sz w:val="24"/>
      <w:lang w:eastAsia="en-US"/>
    </w:rPr>
  </w:style>
  <w:style w:type="character" w:customStyle="1" w:styleId="SubtitleChar">
    <w:name w:val="Subtitle Char"/>
    <w:link w:val="Subtitle"/>
    <w:rsid w:val="009E3422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34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copus.com/record/display.uri?eid=2-s2.0-85044390310&amp;origin=resultslist&amp;sort=plf-f&amp;src=s&amp;sid=1e3bd21f61c35eb3404f73158677dbcf&amp;sot=autdocs&amp;sdt=autdocs&amp;sl=18&amp;s=AU-ID%2854787561000%29&amp;relpos=1&amp;citeCnt=0&amp;searchTerm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copus.com/authid/detail.uri?origin=AuthorProfile&amp;authorId=11238857600&amp;zone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record/display.uri?eid=2-s2.0-85047652744&amp;origin=resultslist&amp;sort=plf-f&amp;src=s&amp;sid=1e3bd21f61c35eb3404f73158677dbcf&amp;sot=autdocs&amp;sdt=autdocs&amp;sl=18&amp;s=AU-ID%2854787561000%29&amp;relpos=0&amp;citeCnt=0&amp;searchTerm=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opus.com/authid/detail.uri?origin=AuthorProfile&amp;authorId=11238857600&amp;zon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.email@vin.bg.ac.rs" TargetMode="External"/><Relationship Id="rId14" Type="http://schemas.openxmlformats.org/officeDocument/2006/relationships/hyperlink" Target="https://www.scopus.com/sourceid/26983?origin=resultslis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30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4217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Dode</cp:lastModifiedBy>
  <cp:revision>6</cp:revision>
  <cp:lastPrinted>2002-03-13T08:42:00Z</cp:lastPrinted>
  <dcterms:created xsi:type="dcterms:W3CDTF">2018-07-10T11:29:00Z</dcterms:created>
  <dcterms:modified xsi:type="dcterms:W3CDTF">2018-07-11T07:52:00Z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